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3A913" w14:textId="77777777" w:rsidR="000013D9" w:rsidRDefault="000013D9" w:rsidP="000013D9"/>
    <w:p w14:paraId="377A1C03" w14:textId="6140695D" w:rsidR="000013D9" w:rsidRDefault="000013D9" w:rsidP="000013D9">
      <w:pPr>
        <w:spacing w:line="360" w:lineRule="auto"/>
        <w:jc w:val="center"/>
      </w:pPr>
      <w:r>
        <w:rPr>
          <w:b/>
          <w:sz w:val="28"/>
        </w:rPr>
        <w:t xml:space="preserve">Bemowskie Centrum Kultury w Dzielnicy Bemowo m.st. Warszawy </w:t>
      </w:r>
      <w:r>
        <w:rPr>
          <w:b/>
          <w:sz w:val="28"/>
        </w:rPr>
        <w:br/>
        <w:t xml:space="preserve">poszukuje instruktorów do prowadzenia </w:t>
      </w:r>
      <w:r w:rsidR="000C06CA">
        <w:rPr>
          <w:b/>
          <w:sz w:val="28"/>
        </w:rPr>
        <w:t xml:space="preserve">warsztatów i </w:t>
      </w:r>
      <w:r>
        <w:rPr>
          <w:b/>
          <w:sz w:val="28"/>
        </w:rPr>
        <w:t>zajęć:</w:t>
      </w:r>
    </w:p>
    <w:p w14:paraId="61B9D727" w14:textId="354276FC" w:rsidR="000013D9" w:rsidRPr="00E6662C" w:rsidRDefault="000013D9"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Jog</w:t>
      </w:r>
      <w:r w:rsidR="00E6662C" w:rsidRPr="00E6662C">
        <w:rPr>
          <w:rFonts w:asciiTheme="minorHAnsi" w:eastAsiaTheme="minorHAnsi" w:hAnsiTheme="minorHAnsi" w:cstheme="minorBidi"/>
          <w:kern w:val="2"/>
          <w:lang w:eastAsia="en-US"/>
          <w14:ligatures w14:val="standardContextual"/>
        </w:rPr>
        <w:t>a dla dzieci i dorosłych</w:t>
      </w:r>
    </w:p>
    <w:p w14:paraId="1264F904" w14:textId="042CAC5C" w:rsidR="00E6662C" w:rsidRPr="00E6662C" w:rsidRDefault="00E6662C"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Joga twarzy</w:t>
      </w:r>
    </w:p>
    <w:p w14:paraId="6A252D23" w14:textId="6E806980" w:rsidR="00E6662C" w:rsidRPr="00E6662C" w:rsidRDefault="00E6662C"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Zdrowy kręgosłup</w:t>
      </w:r>
    </w:p>
    <w:p w14:paraId="134F64B5" w14:textId="2377188D" w:rsidR="000013D9" w:rsidRPr="00E6662C" w:rsidRDefault="000013D9"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Akrobatyk</w:t>
      </w:r>
      <w:r w:rsidR="00E6662C" w:rsidRPr="00E6662C">
        <w:rPr>
          <w:rFonts w:asciiTheme="minorHAnsi" w:eastAsiaTheme="minorHAnsi" w:hAnsiTheme="minorHAnsi" w:cstheme="minorBidi"/>
          <w:kern w:val="2"/>
          <w:lang w:eastAsia="en-US"/>
          <w14:ligatures w14:val="standardContextual"/>
        </w:rPr>
        <w:t>a</w:t>
      </w:r>
    </w:p>
    <w:p w14:paraId="67D72295" w14:textId="02B177FB" w:rsidR="000013D9" w:rsidRDefault="000013D9"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proofErr w:type="spellStart"/>
      <w:r w:rsidRPr="00E6662C">
        <w:rPr>
          <w:rFonts w:asciiTheme="minorHAnsi" w:eastAsiaTheme="minorHAnsi" w:hAnsiTheme="minorHAnsi" w:cstheme="minorBidi"/>
          <w:kern w:val="2"/>
          <w:lang w:eastAsia="en-US"/>
          <w14:ligatures w14:val="standardContextual"/>
        </w:rPr>
        <w:t>Pilate</w:t>
      </w:r>
      <w:r w:rsidR="00E6662C" w:rsidRPr="00E6662C">
        <w:rPr>
          <w:rFonts w:asciiTheme="minorHAnsi" w:eastAsiaTheme="minorHAnsi" w:hAnsiTheme="minorHAnsi" w:cstheme="minorBidi"/>
          <w:kern w:val="2"/>
          <w:lang w:eastAsia="en-US"/>
          <w14:ligatures w14:val="standardContextual"/>
        </w:rPr>
        <w:t>s</w:t>
      </w:r>
      <w:proofErr w:type="spellEnd"/>
    </w:p>
    <w:p w14:paraId="5284894B" w14:textId="0E15230C" w:rsidR="00B001BC" w:rsidRPr="00E6662C" w:rsidRDefault="00B001BC"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proofErr w:type="spellStart"/>
      <w:r>
        <w:rPr>
          <w:rFonts w:asciiTheme="minorHAnsi" w:eastAsiaTheme="minorHAnsi" w:hAnsiTheme="minorHAnsi" w:cstheme="minorBidi"/>
          <w:kern w:val="2"/>
          <w:lang w:eastAsia="en-US"/>
          <w14:ligatures w14:val="standardContextual"/>
        </w:rPr>
        <w:t>Capoeira</w:t>
      </w:r>
      <w:proofErr w:type="spellEnd"/>
    </w:p>
    <w:p w14:paraId="43569C20" w14:textId="20811554" w:rsidR="000013D9" w:rsidRPr="00E6662C" w:rsidRDefault="000013D9"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Trening obwodow</w:t>
      </w:r>
      <w:r w:rsidR="00E6662C" w:rsidRPr="00E6662C">
        <w:rPr>
          <w:rFonts w:asciiTheme="minorHAnsi" w:eastAsiaTheme="minorHAnsi" w:hAnsiTheme="minorHAnsi" w:cstheme="minorBidi"/>
          <w:kern w:val="2"/>
          <w:lang w:eastAsia="en-US"/>
          <w14:ligatures w14:val="standardContextual"/>
        </w:rPr>
        <w:t>y</w:t>
      </w:r>
    </w:p>
    <w:p w14:paraId="6CB043F9" w14:textId="027E8328" w:rsidR="000013D9" w:rsidRPr="00E6662C" w:rsidRDefault="00E6662C"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Zajęcia naukowe dla dzieci</w:t>
      </w:r>
    </w:p>
    <w:p w14:paraId="69AFEA23" w14:textId="63E18C31" w:rsidR="000013D9" w:rsidRPr="00E6662C" w:rsidRDefault="00E6662C"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J</w:t>
      </w:r>
      <w:r w:rsidR="000013D9" w:rsidRPr="00E6662C">
        <w:rPr>
          <w:rFonts w:asciiTheme="minorHAnsi" w:eastAsiaTheme="minorHAnsi" w:hAnsiTheme="minorHAnsi" w:cstheme="minorBidi"/>
          <w:kern w:val="2"/>
          <w:lang w:eastAsia="en-US"/>
          <w14:ligatures w14:val="standardContextual"/>
        </w:rPr>
        <w:t>ęzyk angielski</w:t>
      </w:r>
    </w:p>
    <w:p w14:paraId="1CB6262C" w14:textId="317B60BA" w:rsidR="000013D9" w:rsidRPr="00E6662C" w:rsidRDefault="000013D9"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Szach</w:t>
      </w:r>
      <w:r w:rsidR="00E6662C" w:rsidRPr="00E6662C">
        <w:rPr>
          <w:rFonts w:asciiTheme="minorHAnsi" w:eastAsiaTheme="minorHAnsi" w:hAnsiTheme="minorHAnsi" w:cstheme="minorBidi"/>
          <w:kern w:val="2"/>
          <w:lang w:eastAsia="en-US"/>
          <w14:ligatures w14:val="standardContextual"/>
        </w:rPr>
        <w:t>y</w:t>
      </w:r>
    </w:p>
    <w:p w14:paraId="12E31737" w14:textId="12B1F31D" w:rsidR="000013D9" w:rsidRPr="00E6662C" w:rsidRDefault="000013D9"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Zumb</w:t>
      </w:r>
      <w:r w:rsidR="00E6662C" w:rsidRPr="00E6662C">
        <w:rPr>
          <w:rFonts w:asciiTheme="minorHAnsi" w:eastAsiaTheme="minorHAnsi" w:hAnsiTheme="minorHAnsi" w:cstheme="minorBidi"/>
          <w:kern w:val="2"/>
          <w:lang w:eastAsia="en-US"/>
          <w14:ligatures w14:val="standardContextual"/>
        </w:rPr>
        <w:t>a</w:t>
      </w:r>
    </w:p>
    <w:p w14:paraId="34B93FCE" w14:textId="77777777" w:rsidR="000013D9" w:rsidRPr="00E6662C" w:rsidRDefault="000013D9"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Tai Chi</w:t>
      </w:r>
    </w:p>
    <w:p w14:paraId="41D184D2" w14:textId="2407794F" w:rsidR="000013D9" w:rsidRPr="00E6662C" w:rsidRDefault="000013D9"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Robotyk</w:t>
      </w:r>
      <w:r w:rsidR="00E6662C">
        <w:rPr>
          <w:rFonts w:asciiTheme="minorHAnsi" w:eastAsiaTheme="minorHAnsi" w:hAnsiTheme="minorHAnsi" w:cstheme="minorBidi"/>
          <w:kern w:val="2"/>
          <w:lang w:eastAsia="en-US"/>
          <w14:ligatures w14:val="standardContextual"/>
        </w:rPr>
        <w:t>a</w:t>
      </w:r>
      <w:r w:rsidRPr="00E6662C">
        <w:rPr>
          <w:rFonts w:asciiTheme="minorHAnsi" w:eastAsiaTheme="minorHAnsi" w:hAnsiTheme="minorHAnsi" w:cstheme="minorBidi"/>
          <w:kern w:val="2"/>
          <w:lang w:eastAsia="en-US"/>
          <w14:ligatures w14:val="standardContextual"/>
        </w:rPr>
        <w:t xml:space="preserve"> dla </w:t>
      </w:r>
      <w:r w:rsidR="00E6662C" w:rsidRPr="00E6662C">
        <w:rPr>
          <w:rFonts w:asciiTheme="minorHAnsi" w:eastAsiaTheme="minorHAnsi" w:hAnsiTheme="minorHAnsi" w:cstheme="minorBidi"/>
          <w:kern w:val="2"/>
          <w:lang w:eastAsia="en-US"/>
          <w14:ligatures w14:val="standardContextual"/>
        </w:rPr>
        <w:t xml:space="preserve"> dzieci</w:t>
      </w:r>
    </w:p>
    <w:p w14:paraId="1DE154F7" w14:textId="65FFF5D9" w:rsidR="000013D9" w:rsidRPr="00E6662C" w:rsidRDefault="00E6662C"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B</w:t>
      </w:r>
      <w:r w:rsidR="000013D9" w:rsidRPr="00E6662C">
        <w:rPr>
          <w:rFonts w:asciiTheme="minorHAnsi" w:eastAsiaTheme="minorHAnsi" w:hAnsiTheme="minorHAnsi" w:cstheme="minorBidi"/>
          <w:kern w:val="2"/>
          <w:lang w:eastAsia="en-US"/>
          <w14:ligatures w14:val="standardContextual"/>
        </w:rPr>
        <w:t>udowani</w:t>
      </w:r>
      <w:r w:rsidRPr="00E6662C">
        <w:rPr>
          <w:rFonts w:asciiTheme="minorHAnsi" w:eastAsiaTheme="minorHAnsi" w:hAnsiTheme="minorHAnsi" w:cstheme="minorBidi"/>
          <w:kern w:val="2"/>
          <w:lang w:eastAsia="en-US"/>
          <w14:ligatures w14:val="standardContextual"/>
        </w:rPr>
        <w:t>e</w:t>
      </w:r>
      <w:r w:rsidR="000013D9" w:rsidRPr="00E6662C">
        <w:rPr>
          <w:rFonts w:asciiTheme="minorHAnsi" w:eastAsiaTheme="minorHAnsi" w:hAnsiTheme="minorHAnsi" w:cstheme="minorBidi"/>
          <w:kern w:val="2"/>
          <w:lang w:eastAsia="en-US"/>
          <w14:ligatures w14:val="standardContextual"/>
        </w:rPr>
        <w:t xml:space="preserve"> z klocków Lego</w:t>
      </w:r>
    </w:p>
    <w:p w14:paraId="5E8FE022" w14:textId="018F3E03" w:rsidR="000013D9" w:rsidRPr="00E6662C" w:rsidRDefault="000013D9"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Wielojęzyczne ukulele - zajęcia umuzykalniające</w:t>
      </w:r>
    </w:p>
    <w:p w14:paraId="357C69B4" w14:textId="1B46A70C" w:rsidR="000013D9" w:rsidRPr="00E6662C" w:rsidRDefault="000013D9"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proofErr w:type="spellStart"/>
      <w:r w:rsidRPr="00E6662C">
        <w:rPr>
          <w:rFonts w:asciiTheme="minorHAnsi" w:eastAsiaTheme="minorHAnsi" w:hAnsiTheme="minorHAnsi" w:cstheme="minorBidi"/>
          <w:kern w:val="2"/>
          <w:lang w:eastAsia="en-US"/>
          <w14:ligatures w14:val="standardContextual"/>
        </w:rPr>
        <w:t>Gordon</w:t>
      </w:r>
      <w:r w:rsidR="00E6662C" w:rsidRPr="00E6662C">
        <w:rPr>
          <w:rFonts w:asciiTheme="minorHAnsi" w:eastAsiaTheme="minorHAnsi" w:hAnsiTheme="minorHAnsi" w:cstheme="minorBidi"/>
          <w:kern w:val="2"/>
          <w:lang w:eastAsia="en-US"/>
          <w14:ligatures w14:val="standardContextual"/>
        </w:rPr>
        <w:t>ki</w:t>
      </w:r>
      <w:proofErr w:type="spellEnd"/>
    </w:p>
    <w:p w14:paraId="00EFDD09" w14:textId="387E6F92" w:rsidR="000013D9" w:rsidRDefault="00E6662C"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Zajęcia ogólnorozwojowe dla dzieci</w:t>
      </w:r>
    </w:p>
    <w:p w14:paraId="5EABCB0A" w14:textId="2DDBC881" w:rsidR="00B001BC" w:rsidRPr="00E6662C" w:rsidRDefault="00B001BC"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Zajęcia ruchowe dla dzieci i dorosłych</w:t>
      </w:r>
    </w:p>
    <w:p w14:paraId="0CFF500E" w14:textId="03E591DE" w:rsidR="000013D9" w:rsidRDefault="00E6662C"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sidRPr="00E6662C">
        <w:rPr>
          <w:rFonts w:asciiTheme="minorHAnsi" w:eastAsiaTheme="minorHAnsi" w:hAnsiTheme="minorHAnsi" w:cstheme="minorBidi"/>
          <w:kern w:val="2"/>
          <w:lang w:eastAsia="en-US"/>
          <w14:ligatures w14:val="standardContextual"/>
        </w:rPr>
        <w:t>Zajęcia prozdrowotne</w:t>
      </w:r>
    </w:p>
    <w:p w14:paraId="0A175B41" w14:textId="570CA9DD" w:rsidR="00494F8C" w:rsidRDefault="00494F8C"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Zajęcia teatralne dla dzieci</w:t>
      </w:r>
    </w:p>
    <w:p w14:paraId="52D50663" w14:textId="1FAC7C83" w:rsidR="00B001BC" w:rsidRDefault="00B001BC" w:rsidP="000013D9">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Zajęcia plastyczne</w:t>
      </w:r>
    </w:p>
    <w:p w14:paraId="1BEB2110" w14:textId="77777777" w:rsidR="00D95DA1" w:rsidRDefault="00B001BC" w:rsidP="00B001BC">
      <w:pPr>
        <w:pStyle w:val="Akapitzlist"/>
        <w:numPr>
          <w:ilvl w:val="0"/>
          <w:numId w:val="12"/>
        </w:numPr>
        <w:suppressAutoHyphens w:val="0"/>
        <w:spacing w:after="160" w:line="259" w:lineRule="auto"/>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Zajęcia krawieckie</w:t>
      </w:r>
    </w:p>
    <w:p w14:paraId="62BC7490" w14:textId="6E4D05F9" w:rsidR="000013D9" w:rsidRPr="00B001BC" w:rsidRDefault="000013D9" w:rsidP="00D95DA1">
      <w:pPr>
        <w:pStyle w:val="Akapitzlist"/>
        <w:suppressAutoHyphens w:val="0"/>
        <w:spacing w:after="160" w:line="259" w:lineRule="auto"/>
        <w:rPr>
          <w:rFonts w:asciiTheme="minorHAnsi" w:eastAsiaTheme="minorHAnsi" w:hAnsiTheme="minorHAnsi" w:cstheme="minorBidi"/>
          <w:kern w:val="2"/>
          <w:lang w:eastAsia="en-US"/>
          <w14:ligatures w14:val="standardContextual"/>
        </w:rPr>
      </w:pPr>
      <w:r w:rsidRPr="00B001BC">
        <w:rPr>
          <w:rFonts w:asciiTheme="minorHAnsi" w:eastAsiaTheme="minorHAnsi" w:hAnsiTheme="minorHAnsi" w:cstheme="minorBidi"/>
          <w:kern w:val="2"/>
          <w:lang w:eastAsia="en-US"/>
          <w14:ligatures w14:val="standardContextual"/>
        </w:rPr>
        <w:br/>
      </w:r>
    </w:p>
    <w:p w14:paraId="72D09EED" w14:textId="7ED0918D" w:rsidR="000013D9" w:rsidRDefault="000013D9" w:rsidP="007E1698">
      <w:pPr>
        <w:pStyle w:val="Akapitzlist"/>
        <w:numPr>
          <w:ilvl w:val="0"/>
          <w:numId w:val="13"/>
        </w:numPr>
      </w:pPr>
      <w:r w:rsidRPr="007E1698">
        <w:rPr>
          <w:b/>
        </w:rPr>
        <w:t>Wymagania:</w:t>
      </w:r>
    </w:p>
    <w:p w14:paraId="486DCDC1" w14:textId="77777777" w:rsidR="000013D9" w:rsidRDefault="000013D9" w:rsidP="000013D9">
      <w:pPr>
        <w:pStyle w:val="Akapitzlist"/>
        <w:numPr>
          <w:ilvl w:val="0"/>
          <w:numId w:val="2"/>
        </w:numPr>
        <w:spacing w:after="0"/>
        <w:ind w:left="426"/>
        <w:jc w:val="both"/>
        <w:rPr>
          <w:sz w:val="24"/>
          <w:szCs w:val="24"/>
        </w:rPr>
      </w:pPr>
      <w:r>
        <w:rPr>
          <w:sz w:val="24"/>
          <w:szCs w:val="24"/>
        </w:rPr>
        <w:t>Minimum roczne doświadczenie w pracy jako instruktor, w przedmiotowym zakresie, w podobnej lub analogicznej organizacyjnie jednostce.</w:t>
      </w:r>
    </w:p>
    <w:p w14:paraId="377B2F11" w14:textId="77777777" w:rsidR="000013D9" w:rsidRDefault="000013D9" w:rsidP="000013D9">
      <w:pPr>
        <w:pStyle w:val="Akapitzlist"/>
        <w:numPr>
          <w:ilvl w:val="0"/>
          <w:numId w:val="2"/>
        </w:numPr>
        <w:spacing w:after="0"/>
        <w:ind w:left="426"/>
        <w:rPr>
          <w:sz w:val="24"/>
          <w:szCs w:val="24"/>
        </w:rPr>
      </w:pPr>
      <w:r>
        <w:rPr>
          <w:sz w:val="24"/>
          <w:szCs w:val="24"/>
        </w:rPr>
        <w:t xml:space="preserve">Dyspozycyjność i punktualność. </w:t>
      </w:r>
    </w:p>
    <w:p w14:paraId="0BC983BC" w14:textId="77777777" w:rsidR="000013D9" w:rsidRDefault="000013D9" w:rsidP="000013D9">
      <w:pPr>
        <w:pStyle w:val="Akapitzlist"/>
        <w:numPr>
          <w:ilvl w:val="0"/>
          <w:numId w:val="2"/>
        </w:numPr>
        <w:spacing w:after="0"/>
        <w:ind w:left="426"/>
        <w:rPr>
          <w:sz w:val="24"/>
          <w:szCs w:val="24"/>
        </w:rPr>
      </w:pPr>
      <w:r>
        <w:rPr>
          <w:sz w:val="24"/>
          <w:szCs w:val="24"/>
        </w:rPr>
        <w:t xml:space="preserve">Samodzielność, umiejętność planowania i organizacji pracy. </w:t>
      </w:r>
    </w:p>
    <w:p w14:paraId="4CCF6DA2" w14:textId="77777777" w:rsidR="000013D9" w:rsidRDefault="000013D9" w:rsidP="000013D9">
      <w:pPr>
        <w:pStyle w:val="Akapitzlist"/>
        <w:numPr>
          <w:ilvl w:val="0"/>
          <w:numId w:val="3"/>
        </w:numPr>
        <w:spacing w:after="0"/>
        <w:ind w:left="426"/>
        <w:rPr>
          <w:sz w:val="24"/>
          <w:szCs w:val="24"/>
        </w:rPr>
      </w:pPr>
      <w:r>
        <w:rPr>
          <w:sz w:val="24"/>
          <w:szCs w:val="24"/>
        </w:rPr>
        <w:t>Umiejętność pracy w zespole.</w:t>
      </w:r>
    </w:p>
    <w:p w14:paraId="4CADAB61" w14:textId="77777777" w:rsidR="000013D9" w:rsidRDefault="000013D9" w:rsidP="000013D9">
      <w:pPr>
        <w:pStyle w:val="Akapitzlist"/>
        <w:numPr>
          <w:ilvl w:val="0"/>
          <w:numId w:val="3"/>
        </w:numPr>
        <w:spacing w:after="0"/>
        <w:ind w:left="426"/>
        <w:rPr>
          <w:b/>
          <w:sz w:val="24"/>
          <w:szCs w:val="24"/>
        </w:rPr>
      </w:pPr>
      <w:r>
        <w:rPr>
          <w:sz w:val="24"/>
          <w:szCs w:val="24"/>
        </w:rPr>
        <w:t>Dobra znajomość wiodących przeglądarek internetowych (Mozilla FireFox, Internet Explorer, Chrome)</w:t>
      </w:r>
    </w:p>
    <w:p w14:paraId="3D9485AD" w14:textId="3D96B5FB" w:rsidR="000013D9" w:rsidRDefault="000013D9" w:rsidP="000013D9">
      <w:pPr>
        <w:numPr>
          <w:ilvl w:val="0"/>
          <w:numId w:val="3"/>
        </w:numPr>
        <w:rPr>
          <w:rFonts w:eastAsia="Calibri"/>
          <w:bCs/>
        </w:rPr>
      </w:pPr>
      <w:r>
        <w:rPr>
          <w:rFonts w:eastAsia="Calibri"/>
          <w:bCs/>
        </w:rPr>
        <w:t xml:space="preserve">Rekomendowane wykształcenie średnie kierunkowe. </w:t>
      </w:r>
    </w:p>
    <w:p w14:paraId="05D904BC" w14:textId="77777777" w:rsidR="000013D9" w:rsidRDefault="000013D9" w:rsidP="000013D9">
      <w:pPr>
        <w:pStyle w:val="Akapitzlist"/>
        <w:spacing w:after="0"/>
        <w:ind w:left="0"/>
        <w:rPr>
          <w:b/>
          <w:color w:val="FF0000"/>
          <w:sz w:val="24"/>
          <w:szCs w:val="24"/>
        </w:rPr>
      </w:pPr>
    </w:p>
    <w:p w14:paraId="71974D53" w14:textId="77777777" w:rsidR="000013D9" w:rsidRDefault="000013D9" w:rsidP="000013D9">
      <w:pPr>
        <w:spacing w:line="276" w:lineRule="auto"/>
        <w:rPr>
          <w:b/>
        </w:rPr>
      </w:pPr>
    </w:p>
    <w:p w14:paraId="547E6FB9" w14:textId="3AF76D88" w:rsidR="000013D9" w:rsidRPr="007E1698" w:rsidRDefault="000013D9" w:rsidP="007E1698">
      <w:pPr>
        <w:pStyle w:val="Akapitzlist"/>
        <w:numPr>
          <w:ilvl w:val="0"/>
          <w:numId w:val="13"/>
        </w:numPr>
        <w:rPr>
          <w:rFonts w:cs="Arial"/>
        </w:rPr>
      </w:pPr>
      <w:r w:rsidRPr="007E1698">
        <w:rPr>
          <w:b/>
        </w:rPr>
        <w:t xml:space="preserve">Wykaz dokumentów jakie powinna zawierać oferta: </w:t>
      </w:r>
    </w:p>
    <w:p w14:paraId="2895A659" w14:textId="77777777" w:rsidR="001D57D5" w:rsidRPr="001D57D5" w:rsidRDefault="001D57D5" w:rsidP="001D57D5">
      <w:pPr>
        <w:suppressAutoHyphens w:val="0"/>
        <w:spacing w:after="160" w:line="259" w:lineRule="auto"/>
        <w:jc w:val="both"/>
        <w:rPr>
          <w:rFonts w:eastAsia="Calibri" w:cs="Calibri"/>
          <w:color w:val="000000"/>
          <w:kern w:val="2"/>
          <w:lang w:eastAsia="en-US"/>
        </w:rPr>
      </w:pPr>
      <w:r w:rsidRPr="001D57D5">
        <w:rPr>
          <w:rFonts w:eastAsia="Calibri" w:cs="Calibri"/>
          <w:color w:val="000000"/>
          <w:kern w:val="2"/>
          <w:lang w:eastAsia="en-US"/>
        </w:rPr>
        <w:t>• CV</w:t>
      </w:r>
    </w:p>
    <w:p w14:paraId="101B7170" w14:textId="5113A18C" w:rsidR="001D57D5" w:rsidRPr="001D57D5" w:rsidRDefault="001D57D5" w:rsidP="001D57D5">
      <w:pPr>
        <w:suppressAutoHyphens w:val="0"/>
        <w:spacing w:after="160" w:line="259" w:lineRule="auto"/>
        <w:jc w:val="both"/>
        <w:rPr>
          <w:rFonts w:eastAsia="Calibri" w:cs="Calibri"/>
          <w:color w:val="000000"/>
          <w:kern w:val="2"/>
          <w:lang w:eastAsia="en-US"/>
        </w:rPr>
      </w:pPr>
      <w:r w:rsidRPr="001D57D5">
        <w:rPr>
          <w:rFonts w:eastAsia="Calibri" w:cs="Calibri"/>
          <w:color w:val="000000"/>
          <w:kern w:val="2"/>
          <w:lang w:eastAsia="en-US"/>
        </w:rPr>
        <w:t>• Program zajęć dopasowany do grup wiekowych.</w:t>
      </w:r>
    </w:p>
    <w:p w14:paraId="07DB85A5" w14:textId="5ECCBADE" w:rsidR="001D57D5" w:rsidRPr="001D57D5" w:rsidRDefault="001D57D5" w:rsidP="001D57D5">
      <w:pPr>
        <w:suppressAutoHyphens w:val="0"/>
        <w:spacing w:after="160" w:line="259" w:lineRule="auto"/>
        <w:jc w:val="both"/>
        <w:rPr>
          <w:rFonts w:eastAsia="Calibri" w:cs="Calibri"/>
          <w:color w:val="000000"/>
          <w:kern w:val="2"/>
          <w:lang w:eastAsia="en-US"/>
        </w:rPr>
      </w:pPr>
      <w:r w:rsidRPr="001D57D5">
        <w:rPr>
          <w:rFonts w:eastAsia="Calibri" w:cs="Calibri"/>
          <w:color w:val="000000"/>
          <w:kern w:val="2"/>
          <w:lang w:eastAsia="en-US"/>
        </w:rPr>
        <w:lastRenderedPageBreak/>
        <w:t>• Oferta na prowadzenie zajęć powinna zawierać między innymi oczekiwaną stawkę wynagrodzenia prowizyjnego za prowadzone zajęcia, zgodnie z niżej wskazanymi założeniami</w:t>
      </w:r>
      <w:r w:rsidR="007B221F">
        <w:rPr>
          <w:rFonts w:eastAsia="Calibri" w:cs="Calibri"/>
          <w:color w:val="000000"/>
          <w:kern w:val="2"/>
          <w:lang w:eastAsia="en-US"/>
        </w:rPr>
        <w:t xml:space="preserve"> ( Załącznik nr 1)</w:t>
      </w:r>
      <w:r w:rsidRPr="001D57D5">
        <w:rPr>
          <w:rFonts w:eastAsia="Calibri" w:cs="Calibri"/>
          <w:color w:val="000000"/>
          <w:kern w:val="2"/>
          <w:lang w:eastAsia="en-US"/>
        </w:rPr>
        <w:t>:</w:t>
      </w:r>
    </w:p>
    <w:p w14:paraId="0BA2C803" w14:textId="77777777" w:rsidR="001D57D5" w:rsidRPr="001D57D5" w:rsidRDefault="001D57D5" w:rsidP="001D57D5">
      <w:pPr>
        <w:numPr>
          <w:ilvl w:val="0"/>
          <w:numId w:val="11"/>
        </w:numPr>
        <w:suppressAutoHyphens w:val="0"/>
        <w:spacing w:after="160" w:line="259" w:lineRule="auto"/>
        <w:jc w:val="both"/>
        <w:rPr>
          <w:rFonts w:eastAsia="Calibri" w:cs="Calibri"/>
          <w:color w:val="000000"/>
          <w:kern w:val="2"/>
          <w:lang w:eastAsia="en-US"/>
        </w:rPr>
      </w:pPr>
      <w:r w:rsidRPr="001D57D5">
        <w:rPr>
          <w:rFonts w:eastAsia="Calibri" w:cs="Calibri"/>
          <w:color w:val="000000"/>
          <w:kern w:val="2"/>
          <w:lang w:eastAsia="en-US"/>
        </w:rPr>
        <w:t>Bemowskie Centrum Kultury jednostronnie ustala minimalną oraz maksymalną liczbę uczestników zajęć, zgodnie z załącznikiem do niniejszego ogłoszenia.</w:t>
      </w:r>
    </w:p>
    <w:p w14:paraId="7EDFCFFC" w14:textId="77777777" w:rsidR="001D57D5" w:rsidRPr="001D57D5" w:rsidRDefault="001D57D5" w:rsidP="001D57D5">
      <w:pPr>
        <w:numPr>
          <w:ilvl w:val="0"/>
          <w:numId w:val="11"/>
        </w:numPr>
        <w:suppressAutoHyphens w:val="0"/>
        <w:spacing w:after="160" w:line="259" w:lineRule="auto"/>
        <w:jc w:val="both"/>
        <w:rPr>
          <w:rFonts w:eastAsia="Calibri" w:cs="Calibri"/>
          <w:color w:val="000000"/>
          <w:kern w:val="2"/>
          <w:lang w:eastAsia="en-US"/>
        </w:rPr>
      </w:pPr>
      <w:r w:rsidRPr="001D57D5">
        <w:rPr>
          <w:rFonts w:cs="Calibri"/>
          <w:lang w:eastAsia="ar-SA"/>
        </w:rPr>
        <w:t xml:space="preserve">jeżeli liczba uczestników zajęć równa będzie liczbie minimalnej, Wykonawca otrzyma podstawowe wynagrodzenie prowizyjne liczone od wszystkich wpłat dokonanych przez uczestników zajęć, które wpłyną na rachunek bankowy BCK oraz do kasy Bemowskiego Centrum Kultury w danym miesiącu kalendarzowym.  </w:t>
      </w:r>
      <w:bookmarkStart w:id="0" w:name="_Hlk124932754"/>
    </w:p>
    <w:p w14:paraId="6B3AFFE3" w14:textId="77777777" w:rsidR="001D57D5" w:rsidRPr="001D57D5" w:rsidRDefault="001D57D5" w:rsidP="001D57D5">
      <w:pPr>
        <w:numPr>
          <w:ilvl w:val="0"/>
          <w:numId w:val="11"/>
        </w:numPr>
        <w:suppressAutoHyphens w:val="0"/>
        <w:spacing w:after="160" w:line="259" w:lineRule="auto"/>
        <w:jc w:val="both"/>
        <w:rPr>
          <w:rFonts w:eastAsia="Calibri" w:cs="Calibri"/>
          <w:color w:val="000000"/>
          <w:kern w:val="2"/>
          <w:lang w:eastAsia="en-US"/>
        </w:rPr>
      </w:pPr>
      <w:r w:rsidRPr="001D57D5">
        <w:rPr>
          <w:rFonts w:cs="Calibri"/>
          <w:lang w:eastAsia="ar-SA"/>
        </w:rPr>
        <w:t>jeżeli liczba uczestników zajęć będzie większa od liczby minimalnej, Wykonawca otrzyma dodatkową prowizję liczoną od wpłat dokonanych przez każdą kolejną osobę powyżej liczby minimalnej, aż do wyczerpania maksymalnej liczby uczestników.</w:t>
      </w:r>
    </w:p>
    <w:p w14:paraId="5177A5B8" w14:textId="1441BF8B" w:rsidR="001D57D5" w:rsidRPr="001D57D5" w:rsidRDefault="001D57D5" w:rsidP="001D57D5">
      <w:pPr>
        <w:numPr>
          <w:ilvl w:val="0"/>
          <w:numId w:val="11"/>
        </w:numPr>
        <w:suppressAutoHyphens w:val="0"/>
        <w:spacing w:after="160" w:line="259" w:lineRule="auto"/>
        <w:jc w:val="both"/>
        <w:rPr>
          <w:rFonts w:eastAsia="Calibri" w:cs="Calibri"/>
          <w:b/>
          <w:bCs/>
          <w:color w:val="000000"/>
          <w:kern w:val="2"/>
          <w:u w:val="single"/>
          <w:lang w:eastAsia="en-US"/>
        </w:rPr>
      </w:pPr>
      <w:r w:rsidRPr="001D57D5">
        <w:rPr>
          <w:rFonts w:cs="Calibri"/>
          <w:b/>
          <w:bCs/>
          <w:u w:val="single"/>
          <w:lang w:eastAsia="ar-SA"/>
        </w:rPr>
        <w:t xml:space="preserve">w ofercie należy wskazać odrębnie oczekiwaną stawkę  prowizyjną dla zasad określonych w lit. </w:t>
      </w:r>
      <w:r w:rsidR="008055E4">
        <w:rPr>
          <w:rFonts w:cs="Calibri"/>
          <w:b/>
          <w:bCs/>
          <w:u w:val="single"/>
          <w:lang w:eastAsia="ar-SA"/>
        </w:rPr>
        <w:t>b</w:t>
      </w:r>
      <w:r w:rsidRPr="001D57D5">
        <w:rPr>
          <w:rFonts w:cs="Calibri"/>
          <w:b/>
          <w:bCs/>
          <w:u w:val="single"/>
          <w:lang w:eastAsia="ar-SA"/>
        </w:rPr>
        <w:t xml:space="preserve"> i lit. </w:t>
      </w:r>
      <w:r w:rsidR="008055E4">
        <w:rPr>
          <w:rFonts w:cs="Calibri"/>
          <w:b/>
          <w:bCs/>
          <w:u w:val="single"/>
          <w:lang w:eastAsia="ar-SA"/>
        </w:rPr>
        <w:t>c</w:t>
      </w:r>
      <w:r w:rsidRPr="001D57D5">
        <w:rPr>
          <w:rFonts w:cs="Calibri"/>
          <w:b/>
          <w:bCs/>
          <w:u w:val="single"/>
          <w:lang w:eastAsia="ar-SA"/>
        </w:rPr>
        <w:t xml:space="preserve"> (podstawową i dodatkową stawkę prowizyjną).</w:t>
      </w:r>
      <w:bookmarkEnd w:id="0"/>
    </w:p>
    <w:p w14:paraId="761D603A" w14:textId="77777777" w:rsidR="001D57D5" w:rsidRPr="001D57D5" w:rsidRDefault="001D57D5" w:rsidP="001D57D5">
      <w:pPr>
        <w:numPr>
          <w:ilvl w:val="0"/>
          <w:numId w:val="11"/>
        </w:numPr>
        <w:suppressAutoHyphens w:val="0"/>
        <w:spacing w:after="160" w:line="259" w:lineRule="auto"/>
        <w:jc w:val="both"/>
        <w:rPr>
          <w:rFonts w:eastAsia="Calibri" w:cs="Calibri"/>
          <w:color w:val="000000"/>
          <w:kern w:val="2"/>
          <w:lang w:eastAsia="en-US"/>
        </w:rPr>
      </w:pPr>
      <w:r w:rsidRPr="001D57D5">
        <w:rPr>
          <w:rFonts w:cs="Calibri"/>
          <w:lang w:eastAsia="ar-SA"/>
        </w:rPr>
        <w:t>stawka prowizyjna musi być określona procentowo (liczbowo i słownie),</w:t>
      </w:r>
    </w:p>
    <w:p w14:paraId="36F85E8F" w14:textId="77D3E012" w:rsidR="001D57D5" w:rsidRPr="00B001BC" w:rsidRDefault="001D57D5" w:rsidP="00B001BC">
      <w:pPr>
        <w:numPr>
          <w:ilvl w:val="0"/>
          <w:numId w:val="11"/>
        </w:numPr>
        <w:suppressAutoHyphens w:val="0"/>
        <w:spacing w:after="160" w:line="259" w:lineRule="auto"/>
        <w:jc w:val="both"/>
        <w:rPr>
          <w:rFonts w:eastAsia="Calibri" w:cs="Calibri"/>
          <w:color w:val="000000"/>
          <w:kern w:val="2"/>
          <w:lang w:eastAsia="en-US"/>
        </w:rPr>
      </w:pPr>
      <w:r w:rsidRPr="001D57D5">
        <w:rPr>
          <w:rFonts w:cs="Calibri"/>
          <w:lang w:eastAsia="ar-SA"/>
        </w:rPr>
        <w:t>w przypadku gdy Bemowskie Centrum Kultury nie ustali minimalnej i maksymalnej liczby uczestników, wynagrodzenie prowizyjne liczone będzie wyłącznie na zasadach określonych w lit. b.</w:t>
      </w:r>
    </w:p>
    <w:p w14:paraId="71506EE9" w14:textId="77777777" w:rsidR="001D57D5" w:rsidRPr="001D57D5" w:rsidRDefault="001D57D5" w:rsidP="001D57D5">
      <w:pPr>
        <w:suppressAutoHyphens w:val="0"/>
        <w:spacing w:after="160" w:line="259" w:lineRule="auto"/>
        <w:jc w:val="both"/>
        <w:rPr>
          <w:rFonts w:eastAsia="Calibri" w:cs="Calibri"/>
          <w:kern w:val="2"/>
          <w:lang w:eastAsia="en-US"/>
        </w:rPr>
      </w:pPr>
      <w:r w:rsidRPr="001D57D5">
        <w:rPr>
          <w:rFonts w:eastAsia="Calibri" w:cs="Calibri"/>
          <w:kern w:val="2"/>
          <w:lang w:eastAsia="en-US"/>
        </w:rPr>
        <w:t>Oferta musi być podpisana przez osoby upoważnione do reprezentowania Wykonawcy.</w:t>
      </w:r>
    </w:p>
    <w:p w14:paraId="097EC376" w14:textId="137A1A47" w:rsidR="001D57D5" w:rsidRDefault="001D57D5" w:rsidP="001D57D5">
      <w:pPr>
        <w:suppressAutoHyphens w:val="0"/>
        <w:spacing w:after="160" w:line="259" w:lineRule="auto"/>
        <w:jc w:val="both"/>
        <w:rPr>
          <w:rFonts w:eastAsia="Calibri" w:cs="Calibri"/>
          <w:kern w:val="2"/>
          <w:lang w:eastAsia="en-US"/>
        </w:rPr>
      </w:pPr>
      <w:r w:rsidRPr="001D57D5">
        <w:rPr>
          <w:rFonts w:eastAsia="Calibri" w:cs="Calibri"/>
          <w:kern w:val="2"/>
          <w:lang w:eastAsia="en-US"/>
        </w:rPr>
        <w:t>W przypadku, kiedy w dokumencie stanowiącym o podstawie działalności brak jest informacji o</w:t>
      </w:r>
      <w:r w:rsidR="007E1698">
        <w:rPr>
          <w:rFonts w:eastAsia="Calibri" w:cs="Calibri"/>
          <w:kern w:val="2"/>
          <w:lang w:eastAsia="en-US"/>
        </w:rPr>
        <w:t xml:space="preserve"> </w:t>
      </w:r>
      <w:r w:rsidRPr="001D57D5">
        <w:rPr>
          <w:rFonts w:eastAsia="Calibri" w:cs="Calibri"/>
          <w:kern w:val="2"/>
          <w:lang w:eastAsia="en-US"/>
        </w:rPr>
        <w:t>osobach upoważnionych do reprezentowania podmiotu, należy obowiązkowo dołączyć do oferty</w:t>
      </w:r>
      <w:r w:rsidR="007E1698">
        <w:rPr>
          <w:rFonts w:eastAsia="Calibri" w:cs="Calibri"/>
          <w:kern w:val="2"/>
          <w:lang w:eastAsia="en-US"/>
        </w:rPr>
        <w:t xml:space="preserve"> </w:t>
      </w:r>
      <w:r w:rsidRPr="001D57D5">
        <w:rPr>
          <w:rFonts w:eastAsia="Calibri" w:cs="Calibri"/>
          <w:kern w:val="2"/>
          <w:lang w:eastAsia="en-US"/>
        </w:rPr>
        <w:t>dokument upoważniający daną osobę do reprezentowania podmiotu bądź inny dokument, regulującym kwestię reprezentacji.</w:t>
      </w:r>
    </w:p>
    <w:p w14:paraId="398E1D87" w14:textId="2C8FF15F" w:rsidR="008055E4" w:rsidRPr="001D57D5" w:rsidRDefault="008055E4" w:rsidP="001D57D5">
      <w:pPr>
        <w:suppressAutoHyphens w:val="0"/>
        <w:spacing w:after="160" w:line="259" w:lineRule="auto"/>
        <w:jc w:val="both"/>
        <w:rPr>
          <w:rFonts w:eastAsia="Calibri" w:cs="Calibri"/>
          <w:kern w:val="2"/>
          <w:lang w:eastAsia="en-US"/>
        </w:rPr>
      </w:pPr>
      <w:r>
        <w:rPr>
          <w:rFonts w:eastAsia="Calibri" w:cs="Calibri"/>
          <w:kern w:val="2"/>
          <w:lang w:eastAsia="en-US"/>
        </w:rPr>
        <w:t>Bemowskie Cent</w:t>
      </w:r>
      <w:r w:rsidR="00B001BC">
        <w:rPr>
          <w:rFonts w:eastAsia="Calibri" w:cs="Calibri"/>
          <w:kern w:val="2"/>
          <w:lang w:eastAsia="en-US"/>
        </w:rPr>
        <w:t>ru</w:t>
      </w:r>
      <w:r>
        <w:rPr>
          <w:rFonts w:eastAsia="Calibri" w:cs="Calibri"/>
          <w:kern w:val="2"/>
          <w:lang w:eastAsia="en-US"/>
        </w:rPr>
        <w:t>m Kultury zastrzega możliwość wyboru kilku Wykonawców do jednych z w/wym. zajęć.</w:t>
      </w:r>
    </w:p>
    <w:p w14:paraId="5F1D3F09" w14:textId="77777777" w:rsidR="001D57D5" w:rsidRPr="001D57D5" w:rsidRDefault="001D57D5" w:rsidP="001D57D5">
      <w:pPr>
        <w:suppressAutoHyphens w:val="0"/>
        <w:spacing w:after="160" w:line="259" w:lineRule="auto"/>
        <w:jc w:val="both"/>
        <w:rPr>
          <w:rFonts w:eastAsia="Calibri" w:cs="Calibri"/>
          <w:kern w:val="2"/>
          <w:lang w:eastAsia="en-US"/>
        </w:rPr>
      </w:pPr>
      <w:r w:rsidRPr="001D57D5">
        <w:rPr>
          <w:rFonts w:eastAsia="Calibri" w:cs="Calibri"/>
          <w:kern w:val="2"/>
          <w:lang w:eastAsia="en-US"/>
        </w:rPr>
        <w:t>Oferta musi być złożona w języku polskim.</w:t>
      </w:r>
    </w:p>
    <w:p w14:paraId="00083851" w14:textId="77777777" w:rsidR="001D57D5" w:rsidRPr="001D57D5" w:rsidRDefault="001D57D5" w:rsidP="001D57D5">
      <w:pPr>
        <w:suppressAutoHyphens w:val="0"/>
        <w:spacing w:after="160" w:line="259" w:lineRule="auto"/>
        <w:jc w:val="both"/>
        <w:rPr>
          <w:rFonts w:eastAsia="Calibri" w:cs="Calibri"/>
          <w:color w:val="000000"/>
          <w:kern w:val="2"/>
          <w:lang w:eastAsia="en-US"/>
        </w:rPr>
      </w:pPr>
      <w:r w:rsidRPr="001D57D5">
        <w:rPr>
          <w:rFonts w:eastAsia="Calibri" w:cs="Calibri"/>
          <w:color w:val="000000"/>
          <w:kern w:val="2"/>
          <w:lang w:eastAsia="en-US"/>
        </w:rPr>
        <w:t xml:space="preserve">• Mile widziane rekomendacje. </w:t>
      </w:r>
    </w:p>
    <w:p w14:paraId="566536C5" w14:textId="77777777" w:rsidR="001D57D5" w:rsidRPr="001D57D5" w:rsidRDefault="001D57D5" w:rsidP="001D57D5">
      <w:pPr>
        <w:suppressAutoHyphens w:val="0"/>
        <w:spacing w:after="160" w:line="259" w:lineRule="auto"/>
        <w:jc w:val="both"/>
        <w:rPr>
          <w:rFonts w:eastAsia="Calibri" w:cs="Calibri"/>
          <w:color w:val="000000"/>
          <w:kern w:val="2"/>
          <w:lang w:eastAsia="en-US"/>
        </w:rPr>
      </w:pPr>
      <w:r w:rsidRPr="001D57D5">
        <w:rPr>
          <w:rFonts w:eastAsia="Calibri" w:cs="Calibri"/>
          <w:color w:val="000000"/>
          <w:kern w:val="2"/>
          <w:lang w:eastAsia="en-US"/>
        </w:rPr>
        <w:t>• Deklaracja dyspozycyjności do pracy od poniedziałku do soboty.</w:t>
      </w:r>
    </w:p>
    <w:p w14:paraId="03F2F804" w14:textId="77777777" w:rsidR="001D57D5" w:rsidRPr="001D57D5" w:rsidRDefault="001D57D5" w:rsidP="001D57D5">
      <w:pPr>
        <w:suppressAutoHyphens w:val="0"/>
        <w:spacing w:after="160" w:line="259" w:lineRule="auto"/>
        <w:jc w:val="both"/>
        <w:rPr>
          <w:rFonts w:eastAsia="Calibri" w:cs="Calibri"/>
          <w:color w:val="000000"/>
          <w:kern w:val="2"/>
          <w:lang w:eastAsia="en-US"/>
        </w:rPr>
      </w:pPr>
      <w:r w:rsidRPr="001D57D5">
        <w:rPr>
          <w:rFonts w:eastAsia="Calibri" w:cs="Calibri"/>
          <w:color w:val="000000"/>
          <w:kern w:val="2"/>
          <w:lang w:eastAsia="en-US"/>
        </w:rPr>
        <w:t>• Oświadczenie o wyrażeniu zgody na przetwarzanie danych osobowych w celu przeprowadzenia obecnego postępowania rekrutacyjnego</w:t>
      </w:r>
    </w:p>
    <w:p w14:paraId="1B216767" w14:textId="77777777" w:rsidR="001D57D5" w:rsidRPr="001D57D5" w:rsidRDefault="001D57D5" w:rsidP="001D57D5">
      <w:pPr>
        <w:suppressAutoHyphens w:val="0"/>
        <w:spacing w:after="160" w:line="259" w:lineRule="auto"/>
        <w:jc w:val="both"/>
        <w:rPr>
          <w:rFonts w:eastAsia="Calibri" w:cs="Calibri"/>
          <w:color w:val="000000"/>
          <w:kern w:val="2"/>
          <w:lang w:eastAsia="en-US"/>
        </w:rPr>
      </w:pPr>
      <w:r w:rsidRPr="001D57D5">
        <w:rPr>
          <w:rFonts w:eastAsia="Calibri" w:cs="Calibri"/>
          <w:color w:val="000000"/>
          <w:kern w:val="2"/>
          <w:lang w:eastAsia="en-US"/>
        </w:rPr>
        <w:t>• Oświadczenie dotyczące ochrony danych osobowych w Bemowskim Centrum Kultury w Dzielnicy Bemowo m. st. Warszawy</w:t>
      </w:r>
    </w:p>
    <w:p w14:paraId="6B88ABDD" w14:textId="7E6243B1" w:rsidR="001D57D5" w:rsidRDefault="001D57D5" w:rsidP="001D57D5">
      <w:pPr>
        <w:suppressAutoHyphens w:val="0"/>
        <w:spacing w:after="160" w:line="259" w:lineRule="auto"/>
        <w:jc w:val="both"/>
        <w:rPr>
          <w:rFonts w:eastAsia="Calibri" w:cs="Calibri"/>
          <w:kern w:val="2"/>
          <w:lang w:eastAsia="en-US"/>
        </w:rPr>
      </w:pPr>
      <w:r w:rsidRPr="001D57D5">
        <w:rPr>
          <w:rFonts w:eastAsia="Calibri" w:cs="Calibri"/>
          <w:kern w:val="2"/>
          <w:lang w:eastAsia="en-US"/>
        </w:rPr>
        <w:t xml:space="preserve">Stawka prowizyjna stanowi jedyne kryterium. Wykonawca, który spełni </w:t>
      </w:r>
      <w:r w:rsidR="007E1698">
        <w:rPr>
          <w:rFonts w:eastAsia="Calibri" w:cs="Calibri"/>
          <w:kern w:val="2"/>
          <w:lang w:eastAsia="en-US"/>
        </w:rPr>
        <w:t xml:space="preserve">wymagania z pkt. 1 </w:t>
      </w:r>
      <w:r w:rsidR="007E1698" w:rsidRPr="001D57D5">
        <w:rPr>
          <w:rFonts w:eastAsia="Calibri" w:cs="Calibri"/>
          <w:kern w:val="2"/>
          <w:lang w:eastAsia="en-US"/>
        </w:rPr>
        <w:t>zostanie</w:t>
      </w:r>
      <w:r w:rsidRPr="001D57D5">
        <w:rPr>
          <w:rFonts w:eastAsia="Calibri" w:cs="Calibri"/>
          <w:kern w:val="2"/>
          <w:lang w:eastAsia="en-US"/>
        </w:rPr>
        <w:t xml:space="preserve"> wyłoniony na podstawie najkorzystniejszej oferty</w:t>
      </w:r>
      <w:r w:rsidR="007E1698">
        <w:rPr>
          <w:rFonts w:eastAsia="Calibri" w:cs="Calibri"/>
          <w:kern w:val="2"/>
          <w:lang w:eastAsia="en-US"/>
        </w:rPr>
        <w:t>.</w:t>
      </w:r>
    </w:p>
    <w:p w14:paraId="7F1A1D1E" w14:textId="0A303885" w:rsidR="00E6662C" w:rsidRPr="00B001BC" w:rsidRDefault="00F27FD5" w:rsidP="00B001BC">
      <w:pPr>
        <w:pStyle w:val="Akapitzlist"/>
        <w:numPr>
          <w:ilvl w:val="0"/>
          <w:numId w:val="14"/>
        </w:numPr>
        <w:suppressAutoHyphens w:val="0"/>
        <w:spacing w:after="160" w:line="259" w:lineRule="auto"/>
        <w:jc w:val="both"/>
        <w:rPr>
          <w:rFonts w:cs="Calibri"/>
          <w:kern w:val="2"/>
          <w:lang w:eastAsia="en-US"/>
        </w:rPr>
      </w:pPr>
      <w:r w:rsidRPr="00F27FD5">
        <w:rPr>
          <w:rFonts w:cs="Calibri"/>
          <w:kern w:val="2"/>
          <w:lang w:eastAsia="en-US"/>
        </w:rPr>
        <w:t>Bemowskie Centrum Kultury zastrzega możliwość wyboru kilku Wykonawców do jednych z w/wym. zajęć.</w:t>
      </w:r>
    </w:p>
    <w:p w14:paraId="2D2B395E" w14:textId="77777777" w:rsidR="000013D9" w:rsidRDefault="000013D9" w:rsidP="000013D9">
      <w:pPr>
        <w:shd w:val="clear" w:color="auto" w:fill="FFFFFF"/>
        <w:spacing w:after="280" w:line="276" w:lineRule="auto"/>
        <w:rPr>
          <w:rFonts w:eastAsia="Times New Roman" w:cs="Arial"/>
          <w:color w:val="212529"/>
          <w:lang w:eastAsia="pl-PL"/>
        </w:rPr>
      </w:pPr>
      <w:r>
        <w:rPr>
          <w:rFonts w:eastAsia="Times New Roman" w:cs="Arial"/>
          <w:b/>
          <w:bCs/>
          <w:color w:val="212529"/>
          <w:lang w:eastAsia="pl-PL"/>
        </w:rPr>
        <w:lastRenderedPageBreak/>
        <w:t>Inne informacje:</w:t>
      </w:r>
    </w:p>
    <w:p w14:paraId="6E449DCB" w14:textId="77777777" w:rsidR="000013D9" w:rsidRDefault="000013D9" w:rsidP="000013D9">
      <w:pPr>
        <w:numPr>
          <w:ilvl w:val="0"/>
          <w:numId w:val="6"/>
        </w:numPr>
        <w:shd w:val="clear" w:color="auto" w:fill="FFFFFF"/>
        <w:spacing w:after="280" w:line="276" w:lineRule="auto"/>
        <w:ind w:left="567" w:hanging="567"/>
        <w:rPr>
          <w:rFonts w:eastAsia="Calibri" w:cs="Calibri"/>
          <w:color w:val="212529"/>
          <w:lang w:eastAsia="pl-PL"/>
        </w:rPr>
      </w:pPr>
      <w:r>
        <w:rPr>
          <w:rFonts w:eastAsia="Times New Roman" w:cs="Arial"/>
          <w:color w:val="212529"/>
          <w:lang w:eastAsia="pl-PL"/>
        </w:rPr>
        <w:t>Prosimy o zamieszczenie oświadczenia:</w:t>
      </w:r>
    </w:p>
    <w:p w14:paraId="59665BFF" w14:textId="77777777" w:rsidR="000013D9" w:rsidRDefault="000013D9" w:rsidP="000013D9">
      <w:pPr>
        <w:shd w:val="clear" w:color="auto" w:fill="FFFFFF"/>
        <w:spacing w:after="280" w:line="276" w:lineRule="auto"/>
        <w:jc w:val="both"/>
        <w:rPr>
          <w:rFonts w:eastAsia="Times New Roman" w:cs="Arial"/>
          <w:color w:val="212529"/>
          <w:lang w:eastAsia="pl-PL"/>
        </w:rPr>
      </w:pPr>
      <w:r>
        <w:rPr>
          <w:rFonts w:eastAsia="Calibri" w:cs="Calibri"/>
          <w:color w:val="212529"/>
          <w:lang w:eastAsia="pl-PL"/>
        </w:rPr>
        <w:t xml:space="preserve"> </w:t>
      </w:r>
      <w:r>
        <w:rPr>
          <w:rFonts w:eastAsia="Times New Roman" w:cs="Arial"/>
          <w:color w:val="212529"/>
          <w:lang w:eastAsia="pl-PL"/>
        </w:rPr>
        <w:t>„Wyrażam zgodę na przetwarzanie moich danych osobowych, zawartych w dokumentach aplikacyjnych przez Bemowskie Centrum Kultury w Dzielnicy Bemowo m. st. Warszawy,  01-310 Warszawa ul. Rozłogi 18, w celu przeprowadzenia obecnego postępowania rekrutacyjnego”.</w:t>
      </w:r>
    </w:p>
    <w:p w14:paraId="46E42B2A" w14:textId="77777777" w:rsidR="000013D9" w:rsidRDefault="000013D9" w:rsidP="000013D9">
      <w:pPr>
        <w:shd w:val="clear" w:color="auto" w:fill="FFFFFF"/>
        <w:spacing w:after="280" w:line="276" w:lineRule="auto"/>
        <w:jc w:val="center"/>
        <w:rPr>
          <w:rFonts w:eastAsia="Times New Roman" w:cs="Arial"/>
          <w:color w:val="212529"/>
          <w:vertAlign w:val="superscript"/>
          <w:lang w:eastAsia="pl-PL"/>
        </w:rPr>
      </w:pPr>
      <w:r>
        <w:rPr>
          <w:rFonts w:eastAsia="Times New Roman" w:cs="Arial"/>
          <w:color w:val="212529"/>
          <w:lang w:eastAsia="pl-PL"/>
        </w:rPr>
        <w:br/>
        <w:t>.......................................................</w:t>
      </w:r>
    </w:p>
    <w:p w14:paraId="3A58C8D1" w14:textId="77777777" w:rsidR="000013D9" w:rsidRDefault="000013D9" w:rsidP="000013D9">
      <w:pPr>
        <w:shd w:val="clear" w:color="auto" w:fill="FFFFFF"/>
        <w:spacing w:after="280" w:line="276" w:lineRule="auto"/>
        <w:jc w:val="center"/>
        <w:rPr>
          <w:rFonts w:eastAsia="Times New Roman" w:cs="Arial"/>
          <w:color w:val="212529"/>
          <w:lang w:eastAsia="pl-PL"/>
        </w:rPr>
      </w:pPr>
      <w:r>
        <w:rPr>
          <w:rFonts w:eastAsia="Times New Roman" w:cs="Arial"/>
          <w:color w:val="212529"/>
          <w:vertAlign w:val="superscript"/>
          <w:lang w:eastAsia="pl-PL"/>
        </w:rPr>
        <w:t xml:space="preserve">Podpis kandydata  </w:t>
      </w:r>
    </w:p>
    <w:p w14:paraId="7B1CDC9A" w14:textId="77777777" w:rsidR="000013D9" w:rsidRDefault="000013D9" w:rsidP="000013D9">
      <w:pPr>
        <w:numPr>
          <w:ilvl w:val="0"/>
          <w:numId w:val="7"/>
        </w:numPr>
        <w:shd w:val="clear" w:color="auto" w:fill="FFFFFF"/>
        <w:tabs>
          <w:tab w:val="left" w:pos="567"/>
        </w:tabs>
        <w:spacing w:after="280" w:line="276" w:lineRule="auto"/>
        <w:ind w:left="426" w:hanging="426"/>
        <w:rPr>
          <w:rFonts w:eastAsia="Times New Roman" w:cs="Arial"/>
          <w:b/>
          <w:bCs/>
          <w:color w:val="212529"/>
          <w:lang w:eastAsia="pl-PL"/>
        </w:rPr>
      </w:pPr>
      <w:r>
        <w:rPr>
          <w:rFonts w:eastAsia="Times New Roman" w:cs="Arial"/>
          <w:color w:val="212529"/>
          <w:lang w:eastAsia="pl-PL"/>
        </w:rPr>
        <w:t>A także następującego oświadczenia dotyczącego ochrony danych osobowych o treści:</w:t>
      </w:r>
    </w:p>
    <w:p w14:paraId="1D48089E" w14:textId="77777777" w:rsidR="000013D9" w:rsidRDefault="000013D9" w:rsidP="000013D9">
      <w:pPr>
        <w:shd w:val="clear" w:color="auto" w:fill="FFFFFF"/>
        <w:spacing w:after="280" w:line="276" w:lineRule="auto"/>
        <w:rPr>
          <w:rFonts w:eastAsia="Times New Roman" w:cs="Arial"/>
          <w:color w:val="212529"/>
          <w:lang w:eastAsia="pl-PL"/>
        </w:rPr>
      </w:pPr>
      <w:r>
        <w:rPr>
          <w:rFonts w:eastAsia="Times New Roman" w:cs="Arial"/>
          <w:b/>
          <w:bCs/>
          <w:color w:val="212529"/>
          <w:lang w:eastAsia="pl-PL"/>
        </w:rPr>
        <w:t>„Oświadczenie dotyczące ochrony danych osobowych"</w:t>
      </w:r>
    </w:p>
    <w:p w14:paraId="6F7F54DC" w14:textId="77777777" w:rsidR="000013D9" w:rsidRDefault="000013D9" w:rsidP="000013D9">
      <w:pPr>
        <w:shd w:val="clear" w:color="auto" w:fill="FFFFFF"/>
        <w:spacing w:after="280" w:line="276" w:lineRule="auto"/>
        <w:rPr>
          <w:rFonts w:eastAsia="Times New Roman" w:cs="Arial"/>
          <w:color w:val="212529"/>
          <w:lang w:eastAsia="pl-PL"/>
        </w:rPr>
      </w:pPr>
      <w:r>
        <w:rPr>
          <w:rFonts w:eastAsia="Times New Roman" w:cs="Arial"/>
          <w:color w:val="212529"/>
          <w:lang w:eastAsia="pl-PL"/>
        </w:rPr>
        <w:t>Oświadczam, iż zostałem poinformowany o tym że:</w:t>
      </w:r>
    </w:p>
    <w:p w14:paraId="02E7765C" w14:textId="77777777" w:rsidR="000013D9" w:rsidRDefault="000013D9" w:rsidP="000013D9">
      <w:pPr>
        <w:numPr>
          <w:ilvl w:val="0"/>
          <w:numId w:val="8"/>
        </w:numPr>
        <w:shd w:val="clear" w:color="auto" w:fill="FFFFFF"/>
        <w:spacing w:after="120" w:line="288" w:lineRule="auto"/>
        <w:jc w:val="both"/>
        <w:rPr>
          <w:rFonts w:eastAsia="Times New Roman" w:cs="Arial"/>
          <w:color w:val="212529"/>
          <w:lang w:eastAsia="pl-PL"/>
        </w:rPr>
      </w:pPr>
      <w:r>
        <w:rPr>
          <w:rFonts w:eastAsia="Times New Roman" w:cs="Arial"/>
          <w:color w:val="212529"/>
          <w:lang w:eastAsia="pl-PL"/>
        </w:rPr>
        <w:t>Państwa dane osobowe przetwarzane są na podstawie R</w:t>
      </w:r>
      <w:r>
        <w:rPr>
          <w:rFonts w:eastAsia="Times New Roman"/>
          <w:color w:val="212529"/>
          <w:shd w:val="clear" w:color="auto" w:fill="FFFFFF"/>
          <w:lang w:eastAsia="pl-PL"/>
        </w:rPr>
        <w:t>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(Dz. Urz. UE. L nr 119, str. 1);</w:t>
      </w:r>
    </w:p>
    <w:p w14:paraId="04B45369" w14:textId="77777777" w:rsidR="000013D9" w:rsidRDefault="000013D9" w:rsidP="000013D9">
      <w:pPr>
        <w:numPr>
          <w:ilvl w:val="0"/>
          <w:numId w:val="8"/>
        </w:numPr>
        <w:shd w:val="clear" w:color="auto" w:fill="FFFFFF"/>
        <w:spacing w:line="276" w:lineRule="auto"/>
        <w:ind w:hanging="357"/>
        <w:jc w:val="both"/>
        <w:rPr>
          <w:rFonts w:eastAsia="Times New Roman" w:cs="Arial"/>
          <w:color w:val="212529"/>
          <w:lang w:eastAsia="pl-PL"/>
        </w:rPr>
      </w:pPr>
      <w:r>
        <w:rPr>
          <w:rFonts w:eastAsia="Times New Roman" w:cs="Arial"/>
          <w:color w:val="212529"/>
          <w:lang w:eastAsia="pl-PL"/>
        </w:rPr>
        <w:t>Administratorem danych osobowych przetwarzanych w ramach procesu rekrutacji jest Bemowskie Centrum Kultury w Dzielnicy Bemowo m.st. Warszawy, ul. Rozłogi 18, 01-310 Warszawa, zwane dalej BCK;</w:t>
      </w:r>
    </w:p>
    <w:p w14:paraId="14F0882A" w14:textId="77777777" w:rsidR="000013D9" w:rsidRDefault="000013D9" w:rsidP="000013D9">
      <w:pPr>
        <w:numPr>
          <w:ilvl w:val="0"/>
          <w:numId w:val="8"/>
        </w:numPr>
        <w:shd w:val="clear" w:color="auto" w:fill="FFFFFF"/>
        <w:spacing w:line="276" w:lineRule="auto"/>
        <w:ind w:hanging="357"/>
        <w:jc w:val="both"/>
        <w:rPr>
          <w:rFonts w:eastAsia="Times New Roman" w:cs="Arial"/>
          <w:color w:val="000000"/>
          <w:lang w:eastAsia="pl-PL"/>
        </w:rPr>
      </w:pPr>
      <w:r>
        <w:rPr>
          <w:rFonts w:eastAsia="Times New Roman" w:cs="Arial"/>
          <w:color w:val="212529"/>
          <w:lang w:eastAsia="pl-PL"/>
        </w:rPr>
        <w:t>Kontakt z wyznaczonym przez BCK  inspektorem ochrony danych osobowych jest możliwy pod adresem:</w:t>
      </w:r>
    </w:p>
    <w:p w14:paraId="6AA47363" w14:textId="77777777" w:rsidR="000013D9" w:rsidRPr="000013D9" w:rsidRDefault="000013D9" w:rsidP="000013D9">
      <w:pPr>
        <w:numPr>
          <w:ilvl w:val="1"/>
          <w:numId w:val="8"/>
        </w:numPr>
        <w:shd w:val="clear" w:color="auto" w:fill="FFFFFF"/>
        <w:spacing w:line="276" w:lineRule="auto"/>
        <w:ind w:hanging="357"/>
        <w:jc w:val="both"/>
        <w:rPr>
          <w:rFonts w:eastAsia="Times New Roman" w:cs="Arial"/>
          <w:color w:val="000000"/>
          <w:lang w:eastAsia="pl-PL"/>
        </w:rPr>
      </w:pPr>
      <w:r>
        <w:rPr>
          <w:rFonts w:eastAsia="Times New Roman" w:cs="Arial"/>
          <w:color w:val="000000"/>
          <w:lang w:eastAsia="pl-PL"/>
        </w:rPr>
        <w:t>Inspektor Ochrony Danych, ul. Rozłogi 18, 01-310 Warszawa</w:t>
      </w:r>
    </w:p>
    <w:p w14:paraId="41EB7A23" w14:textId="77777777" w:rsidR="000013D9" w:rsidRDefault="000013D9" w:rsidP="000013D9">
      <w:pPr>
        <w:numPr>
          <w:ilvl w:val="1"/>
          <w:numId w:val="8"/>
        </w:numPr>
        <w:shd w:val="clear" w:color="auto" w:fill="FFFFFF"/>
        <w:spacing w:line="276" w:lineRule="auto"/>
        <w:ind w:hanging="357"/>
        <w:jc w:val="both"/>
        <w:rPr>
          <w:rFonts w:eastAsia="Times New Roman" w:cs="Arial"/>
          <w:color w:val="212529"/>
          <w:lang w:eastAsia="pl-PL"/>
        </w:rPr>
      </w:pPr>
      <w:r>
        <w:rPr>
          <w:rFonts w:eastAsia="Times New Roman" w:cs="Arial"/>
          <w:color w:val="000000"/>
          <w:lang w:val="en-US" w:eastAsia="pl-PL"/>
        </w:rPr>
        <w:t xml:space="preserve">e-mail: </w:t>
      </w:r>
      <w:hyperlink r:id="rId6" w:history="1">
        <w:r>
          <w:rPr>
            <w:rStyle w:val="Hipercze"/>
            <w:rFonts w:eastAsia="Times New Roman" w:cs="Arial"/>
            <w:lang w:val="en-US" w:eastAsia="pl-PL"/>
          </w:rPr>
          <w:t>ochronadanych@bemowskie.pl</w:t>
        </w:r>
      </w:hyperlink>
    </w:p>
    <w:p w14:paraId="01B978B8" w14:textId="77777777" w:rsidR="000013D9" w:rsidRDefault="000013D9" w:rsidP="000013D9">
      <w:pPr>
        <w:numPr>
          <w:ilvl w:val="0"/>
          <w:numId w:val="8"/>
        </w:numPr>
        <w:shd w:val="clear" w:color="auto" w:fill="FFFFFF"/>
        <w:spacing w:line="276" w:lineRule="auto"/>
        <w:ind w:hanging="357"/>
        <w:jc w:val="both"/>
        <w:rPr>
          <w:rFonts w:eastAsia="Times New Roman" w:cs="Arial"/>
          <w:color w:val="212529"/>
          <w:lang w:eastAsia="pl-PL"/>
        </w:rPr>
      </w:pPr>
      <w:r>
        <w:rPr>
          <w:rFonts w:eastAsia="Times New Roman" w:cs="Arial"/>
          <w:color w:val="212529"/>
          <w:lang w:eastAsia="pl-PL"/>
        </w:rPr>
        <w:t xml:space="preserve">Dane osobowe (oraz dane do kontaktu - o ile zostaną podane)  będą przetwarzane w celu przeprowadzenia obecnego postępowania rekrutacyjnego na podstawie art. 6 ust. 1 lit b (przygotowanie oraz zawarcie umowy) w związku z art. 6 ust. 1 lit. c (przetwarzanie jest niezbędne do wypełnienia obowiązku prawnego ciążącego na administratorze) w związku z Kodeksem pracy (Dz. U. z 2018 poz. 917 z </w:t>
      </w:r>
      <w:proofErr w:type="spellStart"/>
      <w:r>
        <w:rPr>
          <w:rFonts w:eastAsia="Times New Roman" w:cs="Arial"/>
          <w:color w:val="212529"/>
          <w:lang w:eastAsia="pl-PL"/>
        </w:rPr>
        <w:t>późn</w:t>
      </w:r>
      <w:proofErr w:type="spellEnd"/>
      <w:r>
        <w:rPr>
          <w:rFonts w:eastAsia="Times New Roman" w:cs="Arial"/>
          <w:color w:val="212529"/>
          <w:lang w:eastAsia="pl-PL"/>
        </w:rPr>
        <w:t>. zm.) lub wyrażonej zgody (art. 6 ust. 1 lit. a RODO) w przypadku wyrażenia zgody na przetwarzanie danych w kolejnych naborach;</w:t>
      </w:r>
    </w:p>
    <w:p w14:paraId="4358E2D1" w14:textId="77777777" w:rsidR="000013D9" w:rsidRDefault="000013D9" w:rsidP="000013D9">
      <w:pPr>
        <w:shd w:val="clear" w:color="auto" w:fill="FFFFFF"/>
        <w:spacing w:line="276" w:lineRule="auto"/>
        <w:ind w:left="360"/>
        <w:jc w:val="both"/>
        <w:rPr>
          <w:rFonts w:eastAsia="Times New Roman" w:cs="Arial"/>
          <w:color w:val="212529"/>
          <w:lang w:eastAsia="pl-PL"/>
        </w:rPr>
      </w:pPr>
    </w:p>
    <w:p w14:paraId="440239B4" w14:textId="77777777" w:rsidR="000013D9" w:rsidRDefault="000013D9" w:rsidP="000013D9">
      <w:pPr>
        <w:shd w:val="clear" w:color="auto" w:fill="FFFFFF"/>
        <w:spacing w:line="276" w:lineRule="auto"/>
        <w:jc w:val="both"/>
        <w:rPr>
          <w:rFonts w:eastAsia="Times New Roman" w:cs="Arial"/>
          <w:color w:val="212529"/>
          <w:lang w:eastAsia="pl-PL"/>
        </w:rPr>
      </w:pPr>
    </w:p>
    <w:p w14:paraId="246C8DB4" w14:textId="77777777" w:rsidR="000013D9" w:rsidRDefault="000013D9" w:rsidP="000013D9">
      <w:pPr>
        <w:shd w:val="clear" w:color="auto" w:fill="FFFFFF"/>
        <w:spacing w:line="276" w:lineRule="auto"/>
        <w:jc w:val="both"/>
        <w:rPr>
          <w:rFonts w:eastAsia="Times New Roman" w:cs="Arial"/>
          <w:color w:val="212529"/>
          <w:lang w:eastAsia="pl-PL"/>
        </w:rPr>
      </w:pPr>
    </w:p>
    <w:p w14:paraId="7384E7A9" w14:textId="77777777" w:rsidR="000013D9" w:rsidRDefault="000013D9" w:rsidP="000013D9">
      <w:pPr>
        <w:shd w:val="clear" w:color="auto" w:fill="FFFFFF"/>
        <w:spacing w:line="276" w:lineRule="auto"/>
        <w:jc w:val="both"/>
        <w:rPr>
          <w:rFonts w:eastAsia="Times New Roman" w:cs="Arial"/>
          <w:color w:val="212529"/>
          <w:lang w:eastAsia="pl-PL"/>
        </w:rPr>
      </w:pPr>
    </w:p>
    <w:p w14:paraId="4CB84437" w14:textId="77777777" w:rsidR="000013D9" w:rsidRDefault="000013D9" w:rsidP="000013D9">
      <w:pPr>
        <w:shd w:val="clear" w:color="auto" w:fill="FFFFFF"/>
        <w:spacing w:line="276" w:lineRule="auto"/>
        <w:jc w:val="both"/>
        <w:rPr>
          <w:rFonts w:eastAsia="Times New Roman" w:cs="Arial"/>
          <w:color w:val="212529"/>
          <w:lang w:eastAsia="pl-PL"/>
        </w:rPr>
      </w:pPr>
    </w:p>
    <w:p w14:paraId="541DDBB4" w14:textId="77777777" w:rsidR="000013D9" w:rsidRDefault="000013D9" w:rsidP="000013D9">
      <w:pPr>
        <w:numPr>
          <w:ilvl w:val="0"/>
          <w:numId w:val="8"/>
        </w:numPr>
        <w:shd w:val="clear" w:color="auto" w:fill="FFFFFF"/>
        <w:spacing w:line="276" w:lineRule="auto"/>
        <w:ind w:hanging="357"/>
        <w:jc w:val="both"/>
        <w:rPr>
          <w:rFonts w:eastAsia="Times New Roman" w:cs="Arial"/>
          <w:color w:val="212529"/>
          <w:lang w:eastAsia="pl-PL"/>
        </w:rPr>
      </w:pPr>
      <w:r>
        <w:rPr>
          <w:rFonts w:eastAsia="Times New Roman" w:cs="Arial"/>
          <w:color w:val="212529"/>
          <w:lang w:eastAsia="pl-PL"/>
        </w:rPr>
        <w:t>Osobie, której dane dotyczą przysługuje prawo do cofnięcia zgody w dowolnym momencie bez wpływu na zgodność z prawem przetwarzania, którego dokonano na podstawie zgody przed jej cofnięciem;</w:t>
      </w:r>
    </w:p>
    <w:p w14:paraId="18826D8C" w14:textId="74D623CB" w:rsidR="000013D9" w:rsidRDefault="000013D9" w:rsidP="000013D9">
      <w:pPr>
        <w:numPr>
          <w:ilvl w:val="0"/>
          <w:numId w:val="8"/>
        </w:numPr>
        <w:shd w:val="clear" w:color="auto" w:fill="FFFFFF"/>
        <w:spacing w:line="276" w:lineRule="auto"/>
        <w:ind w:hanging="357"/>
        <w:jc w:val="both"/>
        <w:rPr>
          <w:rFonts w:eastAsia="Times New Roman" w:cs="Arial"/>
          <w:color w:val="212529"/>
          <w:lang w:eastAsia="pl-PL"/>
        </w:rPr>
      </w:pPr>
      <w:r>
        <w:rPr>
          <w:rFonts w:eastAsia="Times New Roman" w:cs="Arial"/>
          <w:color w:val="212529"/>
          <w:lang w:eastAsia="pl-PL"/>
        </w:rPr>
        <w:t>Dane zgromadzone w procesach rekrutacyjnych będą przechowywane przez okres nie dłuższy niż do 31 stycznia 202</w:t>
      </w:r>
      <w:r w:rsidR="00E302B2">
        <w:rPr>
          <w:rFonts w:eastAsia="Times New Roman" w:cs="Arial"/>
          <w:color w:val="212529"/>
          <w:lang w:eastAsia="pl-PL"/>
        </w:rPr>
        <w:t>6</w:t>
      </w:r>
      <w:r>
        <w:rPr>
          <w:rFonts w:eastAsia="Times New Roman" w:cs="Arial"/>
          <w:color w:val="212529"/>
          <w:lang w:eastAsia="pl-PL"/>
        </w:rPr>
        <w:t xml:space="preserve"> r.; </w:t>
      </w:r>
    </w:p>
    <w:p w14:paraId="1476B129" w14:textId="77777777" w:rsidR="008A039B" w:rsidRDefault="000013D9" w:rsidP="008A039B">
      <w:pPr>
        <w:numPr>
          <w:ilvl w:val="0"/>
          <w:numId w:val="8"/>
        </w:numPr>
        <w:shd w:val="clear" w:color="auto" w:fill="FFFFFF"/>
        <w:spacing w:after="280" w:line="276" w:lineRule="auto"/>
        <w:ind w:hanging="357"/>
        <w:jc w:val="both"/>
        <w:rPr>
          <w:rFonts w:eastAsia="Times New Roman" w:cs="Arial"/>
          <w:color w:val="212529"/>
          <w:lang w:eastAsia="pl-PL"/>
        </w:rPr>
      </w:pPr>
      <w:r>
        <w:rPr>
          <w:rFonts w:eastAsia="Times New Roman" w:cs="Arial"/>
          <w:color w:val="212529"/>
          <w:lang w:eastAsia="pl-PL"/>
        </w:rPr>
        <w:t>Osobie, której dane dotyczą przysługuje prawo dostępu do swoich danych osobowych, żądania ich sprostowania lub usunięcia. Wniesienie żądania usunięcia danych jest równoznaczne z rezygnacją z udziału w procesie rekrutacji prowadzonym przez Bemowskie Centrum Kultury w Dzielnicy Bemowo m. st. Warszawy. Ponadto przysługuje jej prawo do żądania ograniczenia przetwarzania w przypadkach określonych w art. 18 RODO;</w:t>
      </w:r>
    </w:p>
    <w:p w14:paraId="5346B1B0" w14:textId="2315C015" w:rsidR="000013D9" w:rsidRPr="008A039B" w:rsidRDefault="000013D9" w:rsidP="008A039B">
      <w:pPr>
        <w:numPr>
          <w:ilvl w:val="0"/>
          <w:numId w:val="8"/>
        </w:numPr>
        <w:shd w:val="clear" w:color="auto" w:fill="FFFFFF"/>
        <w:spacing w:after="280" w:line="276" w:lineRule="auto"/>
        <w:ind w:hanging="357"/>
        <w:jc w:val="both"/>
        <w:rPr>
          <w:rFonts w:eastAsia="Times New Roman" w:cs="Arial"/>
          <w:color w:val="212529"/>
          <w:lang w:eastAsia="pl-PL"/>
        </w:rPr>
      </w:pPr>
      <w:r w:rsidRPr="008A039B">
        <w:rPr>
          <w:rFonts w:eastAsia="Times New Roman" w:cs="Arial"/>
          <w:color w:val="212529"/>
          <w:lang w:eastAsia="pl-PL"/>
        </w:rPr>
        <w:t>Osobie, której dane dotyczą przysługuje prawo wniesienia skargi do Prezesa Urzędu Ochrony Danych Osobowych na niezgodne z prawem przetwarzanie jej danych osobowych. Organ ten będzie właściwy do rozpatrzenia skargi z tym, że prawo wniesienia skargi dotyczy wyłącznie zgodności z prawem przetwarzania danych osobowych, nie dotyczy zaś przebiegu procesu rekrutacji;</w:t>
      </w:r>
    </w:p>
    <w:p w14:paraId="5A1B8D5E" w14:textId="77777777" w:rsidR="000013D9" w:rsidRDefault="000013D9" w:rsidP="000013D9">
      <w:pPr>
        <w:pStyle w:val="Tekstpodstawowy"/>
        <w:numPr>
          <w:ilvl w:val="0"/>
          <w:numId w:val="8"/>
        </w:numPr>
        <w:shd w:val="clear" w:color="auto" w:fill="FFFFFF"/>
        <w:spacing w:after="0"/>
        <w:ind w:hanging="357"/>
        <w:jc w:val="both"/>
        <w:rPr>
          <w:rFonts w:eastAsia="Times New Roman" w:cs="Arial"/>
          <w:color w:val="212529"/>
          <w:lang w:eastAsia="pl-PL"/>
        </w:rPr>
      </w:pPr>
      <w:r>
        <w:rPr>
          <w:rFonts w:eastAsia="Times New Roman" w:cs="Arial"/>
          <w:color w:val="212529"/>
          <w:lang w:eastAsia="pl-PL"/>
        </w:rPr>
        <w:t>Państwa dane osobowe mogą być przetwarzane w sposób zautomatyzowany i nie będą podlegać profilowaniu;</w:t>
      </w:r>
    </w:p>
    <w:p w14:paraId="6E0B4695" w14:textId="77777777" w:rsidR="000013D9" w:rsidRDefault="000013D9" w:rsidP="000013D9">
      <w:pPr>
        <w:numPr>
          <w:ilvl w:val="0"/>
          <w:numId w:val="8"/>
        </w:numPr>
        <w:shd w:val="clear" w:color="auto" w:fill="FFFFFF"/>
        <w:spacing w:after="280" w:line="276" w:lineRule="auto"/>
        <w:ind w:hanging="357"/>
        <w:jc w:val="both"/>
        <w:rPr>
          <w:rFonts w:eastAsia="Times New Roman" w:cs="Arial"/>
          <w:color w:val="212529"/>
          <w:lang w:eastAsia="pl-PL"/>
        </w:rPr>
      </w:pPr>
      <w:r>
        <w:rPr>
          <w:rFonts w:eastAsia="Times New Roman" w:cs="Arial"/>
          <w:color w:val="212529"/>
          <w:lang w:eastAsia="pl-PL"/>
        </w:rPr>
        <w:t xml:space="preserve">Podanie danych zawartych w dokumentach rekrutacyjnych nie jest obowiązkowe, jednak jest warunkiem umożliwiającym ubieganie się o przyjęcie kandydata do pracy </w:t>
      </w:r>
      <w:r>
        <w:rPr>
          <w:rFonts w:eastAsia="Times New Roman" w:cs="Arial"/>
          <w:color w:val="212529"/>
          <w:lang w:eastAsia="pl-PL"/>
        </w:rPr>
        <w:br/>
        <w:t>w charakterze instruktora w Bemowskim Centrum Kultury w Dzielnicy Bemowo m. st. Warszawy.</w:t>
      </w:r>
    </w:p>
    <w:p w14:paraId="419FB080" w14:textId="77777777" w:rsidR="000013D9" w:rsidRDefault="000013D9" w:rsidP="000013D9">
      <w:pPr>
        <w:shd w:val="clear" w:color="auto" w:fill="FFFFFF"/>
        <w:spacing w:after="280" w:line="276" w:lineRule="auto"/>
        <w:jc w:val="center"/>
        <w:rPr>
          <w:rFonts w:eastAsia="Times New Roman" w:cs="Arial"/>
          <w:color w:val="212529"/>
          <w:vertAlign w:val="superscript"/>
          <w:lang w:eastAsia="pl-PL"/>
        </w:rPr>
      </w:pPr>
      <w:r>
        <w:rPr>
          <w:rFonts w:eastAsia="Times New Roman" w:cs="Arial"/>
          <w:color w:val="212529"/>
          <w:lang w:eastAsia="pl-PL"/>
        </w:rPr>
        <w:br/>
        <w:t>.......................................................</w:t>
      </w:r>
    </w:p>
    <w:p w14:paraId="2642E768" w14:textId="77777777" w:rsidR="000013D9" w:rsidRDefault="000013D9" w:rsidP="000013D9">
      <w:pPr>
        <w:shd w:val="clear" w:color="auto" w:fill="FFFFFF"/>
        <w:spacing w:after="280" w:line="276" w:lineRule="auto"/>
        <w:jc w:val="center"/>
        <w:rPr>
          <w:rFonts w:eastAsia="Times New Roman" w:cs="Arial"/>
          <w:color w:val="000000"/>
          <w:lang w:eastAsia="pl-PL"/>
        </w:rPr>
      </w:pPr>
      <w:r>
        <w:rPr>
          <w:rFonts w:eastAsia="Times New Roman" w:cs="Arial"/>
          <w:color w:val="212529"/>
          <w:vertAlign w:val="superscript"/>
          <w:lang w:eastAsia="pl-PL"/>
        </w:rPr>
        <w:t xml:space="preserve">Podpis kandydata </w:t>
      </w:r>
    </w:p>
    <w:p w14:paraId="6FB45081" w14:textId="77777777" w:rsidR="000013D9" w:rsidRDefault="000013D9" w:rsidP="000013D9">
      <w:pPr>
        <w:shd w:val="clear" w:color="auto" w:fill="FFFFFF"/>
        <w:tabs>
          <w:tab w:val="left" w:pos="426"/>
        </w:tabs>
        <w:spacing w:before="280" w:line="276" w:lineRule="auto"/>
        <w:jc w:val="both"/>
        <w:rPr>
          <w:rFonts w:eastAsia="Times New Roman" w:cs="Arial"/>
          <w:color w:val="000000"/>
          <w:lang w:eastAsia="pl-PL"/>
        </w:rPr>
      </w:pPr>
    </w:p>
    <w:p w14:paraId="738148E4" w14:textId="77777777" w:rsidR="000013D9" w:rsidRDefault="000013D9" w:rsidP="000013D9">
      <w:pPr>
        <w:shd w:val="clear" w:color="auto" w:fill="FFFFFF"/>
        <w:spacing w:line="276" w:lineRule="auto"/>
        <w:jc w:val="both"/>
        <w:rPr>
          <w:rFonts w:eastAsia="Times New Roman" w:cs="Arial"/>
          <w:color w:val="000000"/>
          <w:lang w:eastAsia="pl-PL"/>
        </w:rPr>
      </w:pPr>
      <w:r>
        <w:rPr>
          <w:rFonts w:eastAsia="Times New Roman" w:cs="Arial"/>
          <w:b/>
          <w:color w:val="000000"/>
          <w:lang w:eastAsia="pl-PL"/>
        </w:rPr>
        <w:t>Instrukcja:</w:t>
      </w:r>
    </w:p>
    <w:p w14:paraId="41D63F8D" w14:textId="206E6E0F" w:rsidR="000013D9" w:rsidRDefault="000013D9" w:rsidP="000013D9">
      <w:pPr>
        <w:pStyle w:val="Akapitzlist"/>
        <w:shd w:val="clear" w:color="auto" w:fill="FFFFFF"/>
        <w:spacing w:after="0"/>
        <w:ind w:left="0"/>
        <w:jc w:val="both"/>
        <w:rPr>
          <w:rFonts w:eastAsia="Times New Roman" w:cs="Arial"/>
          <w:color w:val="000000"/>
          <w:sz w:val="24"/>
          <w:szCs w:val="24"/>
          <w:lang w:eastAsia="pl-PL"/>
        </w:rPr>
      </w:pPr>
      <w:r>
        <w:rPr>
          <w:rFonts w:eastAsia="Times New Roman" w:cs="Arial"/>
          <w:color w:val="000000"/>
          <w:sz w:val="24"/>
          <w:szCs w:val="24"/>
          <w:lang w:eastAsia="pl-PL"/>
        </w:rPr>
        <w:t xml:space="preserve">Dokumenty z dopiskiem </w:t>
      </w:r>
      <w:r>
        <w:rPr>
          <w:rFonts w:eastAsia="Times New Roman" w:cs="Arial"/>
          <w:b/>
          <w:color w:val="000000"/>
          <w:sz w:val="24"/>
          <w:szCs w:val="24"/>
          <w:lang w:eastAsia="pl-PL"/>
        </w:rPr>
        <w:t xml:space="preserve">„instruktor” </w:t>
      </w:r>
      <w:r>
        <w:rPr>
          <w:rFonts w:eastAsia="Times New Roman" w:cs="Arial"/>
          <w:color w:val="000000"/>
          <w:sz w:val="24"/>
          <w:szCs w:val="24"/>
          <w:lang w:eastAsia="pl-PL"/>
        </w:rPr>
        <w:t xml:space="preserve">należy składać </w:t>
      </w:r>
      <w:r>
        <w:rPr>
          <w:rFonts w:cs="Arial"/>
          <w:b/>
          <w:color w:val="0D0D0D"/>
          <w:sz w:val="24"/>
          <w:szCs w:val="24"/>
        </w:rPr>
        <w:t xml:space="preserve">w terminie do </w:t>
      </w:r>
      <w:r w:rsidR="00B001BC">
        <w:rPr>
          <w:rFonts w:cs="Arial"/>
          <w:b/>
          <w:color w:val="0D0D0D"/>
          <w:sz w:val="24"/>
          <w:szCs w:val="24"/>
        </w:rPr>
        <w:t>1</w:t>
      </w:r>
      <w:r w:rsidR="00A152F4">
        <w:rPr>
          <w:rFonts w:cs="Arial"/>
          <w:b/>
          <w:color w:val="0D0D0D"/>
          <w:sz w:val="24"/>
          <w:szCs w:val="24"/>
        </w:rPr>
        <w:t>9.</w:t>
      </w:r>
      <w:r>
        <w:rPr>
          <w:rFonts w:cs="Arial"/>
          <w:b/>
          <w:color w:val="0D0D0D"/>
          <w:sz w:val="24"/>
          <w:szCs w:val="24"/>
        </w:rPr>
        <w:t>12.202</w:t>
      </w:r>
      <w:r w:rsidR="00B001BC">
        <w:rPr>
          <w:rFonts w:cs="Arial"/>
          <w:b/>
          <w:color w:val="0D0D0D"/>
          <w:sz w:val="24"/>
          <w:szCs w:val="24"/>
        </w:rPr>
        <w:t>5</w:t>
      </w:r>
      <w:r>
        <w:rPr>
          <w:rFonts w:cs="Arial"/>
          <w:b/>
          <w:color w:val="0D0D0D"/>
          <w:sz w:val="24"/>
          <w:szCs w:val="24"/>
        </w:rPr>
        <w:t>r.</w:t>
      </w:r>
      <w:r>
        <w:rPr>
          <w:rFonts w:cs="Arial"/>
          <w:b/>
          <w:sz w:val="24"/>
          <w:szCs w:val="24"/>
        </w:rPr>
        <w:t xml:space="preserve"> włącznie</w:t>
      </w:r>
      <w:r>
        <w:rPr>
          <w:rFonts w:cs="Arial"/>
          <w:sz w:val="24"/>
          <w:szCs w:val="24"/>
        </w:rPr>
        <w:t>:</w:t>
      </w:r>
    </w:p>
    <w:p w14:paraId="5350CD47" w14:textId="77777777" w:rsidR="000013D9" w:rsidRDefault="000013D9" w:rsidP="000013D9">
      <w:pPr>
        <w:pStyle w:val="Akapitzlist"/>
        <w:numPr>
          <w:ilvl w:val="0"/>
          <w:numId w:val="9"/>
        </w:numPr>
        <w:shd w:val="clear" w:color="auto" w:fill="FFFFFF"/>
        <w:spacing w:after="0"/>
        <w:jc w:val="both"/>
        <w:rPr>
          <w:rFonts w:eastAsia="Times New Roman" w:cs="Arial"/>
          <w:color w:val="000000"/>
          <w:sz w:val="24"/>
          <w:szCs w:val="24"/>
          <w:lang w:eastAsia="pl-PL"/>
        </w:rPr>
      </w:pPr>
      <w:r>
        <w:rPr>
          <w:rFonts w:eastAsia="Times New Roman" w:cs="Arial"/>
          <w:color w:val="000000"/>
          <w:sz w:val="24"/>
          <w:szCs w:val="24"/>
          <w:lang w:eastAsia="pl-PL"/>
        </w:rPr>
        <w:t>drogą elektroniczną na adres:</w:t>
      </w:r>
      <w:r>
        <w:rPr>
          <w:rStyle w:val="Hipercze"/>
          <w:rFonts w:cs="Arial"/>
          <w:sz w:val="24"/>
          <w:szCs w:val="24"/>
        </w:rPr>
        <w:t xml:space="preserve"> </w:t>
      </w:r>
      <w:hyperlink r:id="rId7" w:history="1">
        <w:r>
          <w:rPr>
            <w:rStyle w:val="Hipercze"/>
            <w:rFonts w:cs="Arial"/>
            <w:sz w:val="24"/>
            <w:szCs w:val="24"/>
          </w:rPr>
          <w:t>ewa.swietlik@bemowskie.pl</w:t>
        </w:r>
      </w:hyperlink>
      <w:r>
        <w:rPr>
          <w:rStyle w:val="Hipercze"/>
          <w:rFonts w:cs="Arial"/>
          <w:sz w:val="24"/>
          <w:szCs w:val="24"/>
        </w:rPr>
        <w:t xml:space="preserve"> </w:t>
      </w:r>
      <w:r>
        <w:rPr>
          <w:rFonts w:eastAsia="Times New Roman" w:cs="Arial"/>
          <w:color w:val="000000"/>
          <w:sz w:val="24"/>
          <w:szCs w:val="24"/>
          <w:lang w:eastAsia="pl-PL"/>
        </w:rPr>
        <w:t>  </w:t>
      </w:r>
    </w:p>
    <w:p w14:paraId="5DDFFA74" w14:textId="77777777" w:rsidR="000013D9" w:rsidRDefault="000013D9" w:rsidP="000013D9">
      <w:pPr>
        <w:pStyle w:val="Akapitzlist"/>
        <w:numPr>
          <w:ilvl w:val="0"/>
          <w:numId w:val="9"/>
        </w:numPr>
        <w:shd w:val="clear" w:color="auto" w:fill="FFFFFF"/>
        <w:spacing w:after="0"/>
        <w:jc w:val="both"/>
        <w:rPr>
          <w:rFonts w:cs="Arial"/>
          <w:color w:val="000000"/>
          <w:sz w:val="24"/>
          <w:szCs w:val="24"/>
          <w:lang w:eastAsia="pl-PL"/>
        </w:rPr>
      </w:pPr>
      <w:r>
        <w:rPr>
          <w:rFonts w:eastAsia="Times New Roman" w:cs="Arial"/>
          <w:color w:val="000000"/>
          <w:sz w:val="24"/>
          <w:szCs w:val="24"/>
          <w:lang w:eastAsia="pl-PL"/>
        </w:rPr>
        <w:t xml:space="preserve">lub przesłać w zamkniętej kopercie na adres: Bemowskie Centrum Kultury w Dzielnicy Bemowo m. st. Warszawy, ul. Rozłogi 18, 01-310 Warszawa, </w:t>
      </w:r>
    </w:p>
    <w:p w14:paraId="74980FED" w14:textId="77777777" w:rsidR="000013D9" w:rsidRDefault="000013D9" w:rsidP="000013D9">
      <w:pPr>
        <w:pStyle w:val="Akapitzlist"/>
        <w:numPr>
          <w:ilvl w:val="0"/>
          <w:numId w:val="9"/>
        </w:numPr>
        <w:shd w:val="clear" w:color="auto" w:fill="FFFFFF"/>
        <w:spacing w:after="0"/>
        <w:jc w:val="both"/>
        <w:rPr>
          <w:rFonts w:eastAsia="Times New Roman" w:cs="Arial"/>
          <w:color w:val="000000"/>
          <w:sz w:val="24"/>
          <w:szCs w:val="24"/>
          <w:lang w:eastAsia="pl-PL"/>
        </w:rPr>
      </w:pPr>
      <w:r>
        <w:rPr>
          <w:rFonts w:cs="Arial"/>
          <w:color w:val="000000"/>
          <w:sz w:val="24"/>
          <w:szCs w:val="24"/>
          <w:lang w:eastAsia="pl-PL"/>
        </w:rPr>
        <w:t>w przypadku wysyłania pocztą decyduje data stempla pocztowego, a w przypadku wysyłania emailem lub osobistego dostarczenia dokumentów decyduje data wpływu do Bemowskiego Centrum Kultury w Dzielnicy Bemowo m. st. Warszawy</w:t>
      </w:r>
    </w:p>
    <w:p w14:paraId="08A7E47F" w14:textId="77777777" w:rsidR="000013D9" w:rsidRDefault="000013D9" w:rsidP="000013D9">
      <w:pPr>
        <w:pStyle w:val="Akapitzlist"/>
        <w:shd w:val="clear" w:color="auto" w:fill="FFFFFF"/>
        <w:spacing w:after="0"/>
        <w:jc w:val="both"/>
        <w:rPr>
          <w:rFonts w:cs="Arial"/>
          <w:color w:val="000000"/>
          <w:sz w:val="24"/>
          <w:szCs w:val="24"/>
          <w:lang w:eastAsia="pl-PL"/>
        </w:rPr>
      </w:pPr>
    </w:p>
    <w:p w14:paraId="2BF5971B" w14:textId="77777777" w:rsidR="000013D9" w:rsidRDefault="000013D9" w:rsidP="000013D9">
      <w:pPr>
        <w:pStyle w:val="Akapitzlist"/>
        <w:shd w:val="clear" w:color="auto" w:fill="FFFFFF"/>
        <w:spacing w:after="0"/>
        <w:jc w:val="both"/>
        <w:rPr>
          <w:rFonts w:cs="Arial"/>
          <w:color w:val="000000"/>
          <w:sz w:val="24"/>
          <w:szCs w:val="24"/>
          <w:lang w:eastAsia="pl-PL"/>
        </w:rPr>
      </w:pPr>
    </w:p>
    <w:p w14:paraId="07B2BEC7" w14:textId="77777777" w:rsidR="000013D9" w:rsidRDefault="000013D9" w:rsidP="000013D9">
      <w:pPr>
        <w:pStyle w:val="Akapitzlist"/>
        <w:shd w:val="clear" w:color="auto" w:fill="FFFFFF"/>
        <w:spacing w:after="0"/>
        <w:jc w:val="both"/>
        <w:rPr>
          <w:rFonts w:eastAsia="Times New Roman" w:cs="Arial"/>
          <w:color w:val="000000"/>
          <w:sz w:val="24"/>
          <w:szCs w:val="24"/>
          <w:lang w:eastAsia="pl-PL"/>
        </w:rPr>
      </w:pPr>
    </w:p>
    <w:p w14:paraId="6F4D9535" w14:textId="7588BF3A" w:rsidR="000013D9" w:rsidRDefault="000013D9" w:rsidP="000013D9">
      <w:pPr>
        <w:pStyle w:val="Akapitzlist"/>
        <w:numPr>
          <w:ilvl w:val="0"/>
          <w:numId w:val="9"/>
        </w:numPr>
        <w:jc w:val="both"/>
        <w:rPr>
          <w:rFonts w:eastAsia="Times New Roman" w:cs="Arial"/>
          <w:color w:val="000000"/>
          <w:sz w:val="24"/>
          <w:szCs w:val="24"/>
          <w:lang w:eastAsia="pl-PL"/>
        </w:rPr>
      </w:pPr>
      <w:r>
        <w:rPr>
          <w:rFonts w:eastAsia="Times New Roman" w:cs="Arial"/>
          <w:color w:val="000000"/>
          <w:sz w:val="24"/>
          <w:szCs w:val="24"/>
          <w:lang w:eastAsia="pl-PL"/>
        </w:rPr>
        <w:t xml:space="preserve">CV, list </w:t>
      </w:r>
      <w:r w:rsidR="0015537E">
        <w:rPr>
          <w:rFonts w:eastAsia="Times New Roman" w:cs="Arial"/>
          <w:color w:val="000000"/>
          <w:sz w:val="24"/>
          <w:szCs w:val="24"/>
          <w:lang w:eastAsia="pl-PL"/>
        </w:rPr>
        <w:t>oferta</w:t>
      </w:r>
      <w:r>
        <w:rPr>
          <w:rFonts w:eastAsia="Times New Roman" w:cs="Arial"/>
          <w:color w:val="000000"/>
          <w:sz w:val="24"/>
          <w:szCs w:val="24"/>
          <w:lang w:eastAsia="pl-PL"/>
        </w:rPr>
        <w:t xml:space="preserve"> oraz wszystkie składane oświadczenia muszą być opatrzone datą  i własnoręcznym podpisem </w:t>
      </w:r>
      <w:r>
        <w:rPr>
          <w:rFonts w:eastAsia="Times New Roman" w:cs="Arial"/>
          <w:i/>
          <w:color w:val="000000"/>
          <w:sz w:val="24"/>
          <w:szCs w:val="24"/>
          <w:lang w:eastAsia="pl-PL"/>
        </w:rPr>
        <w:t xml:space="preserve">(w przypadku wysłania dokumentów pocztą elektroniczną za skuteczne okazanie woli  pod oświadczeniami, zgodami udzielonymi  i dokumentami będzie traktowany sam fakt przesłania tych dokumentów drogą elektroniczną wraz z </w:t>
      </w:r>
    </w:p>
    <w:p w14:paraId="0E6205F2" w14:textId="77777777" w:rsidR="000013D9" w:rsidRDefault="000013D9" w:rsidP="000013D9">
      <w:pPr>
        <w:pStyle w:val="Akapitzlist"/>
        <w:jc w:val="both"/>
        <w:rPr>
          <w:rFonts w:eastAsia="Times New Roman" w:cs="Arial"/>
          <w:color w:val="000000"/>
          <w:sz w:val="24"/>
          <w:szCs w:val="24"/>
          <w:lang w:eastAsia="pl-PL"/>
        </w:rPr>
      </w:pPr>
      <w:r>
        <w:rPr>
          <w:rFonts w:eastAsia="Times New Roman" w:cs="Arial"/>
          <w:i/>
          <w:color w:val="000000"/>
          <w:sz w:val="24"/>
          <w:szCs w:val="24"/>
          <w:lang w:eastAsia="pl-PL"/>
        </w:rPr>
        <w:t>zamieszczeniem odpowiedniej treści oświadczeń zgodnie z art. 4 punt 11 RODO „….wyraźnego działania potwierdzającego…”)</w:t>
      </w:r>
    </w:p>
    <w:p w14:paraId="618AD9C5" w14:textId="77777777" w:rsidR="000013D9" w:rsidRDefault="000013D9" w:rsidP="000013D9">
      <w:pPr>
        <w:pStyle w:val="Akapitzlist"/>
        <w:numPr>
          <w:ilvl w:val="0"/>
          <w:numId w:val="9"/>
        </w:numPr>
        <w:jc w:val="both"/>
        <w:rPr>
          <w:rFonts w:eastAsia="Times New Roman" w:cs="Arial"/>
          <w:color w:val="000000"/>
          <w:sz w:val="24"/>
          <w:szCs w:val="24"/>
          <w:lang w:eastAsia="pl-PL"/>
        </w:rPr>
      </w:pPr>
      <w:r>
        <w:rPr>
          <w:rFonts w:eastAsia="Times New Roman" w:cs="Arial"/>
          <w:color w:val="000000"/>
          <w:sz w:val="24"/>
          <w:szCs w:val="24"/>
          <w:lang w:eastAsia="pl-PL"/>
        </w:rPr>
        <w:t>osoby, których oferty zostaną pozytywnie rozpatrzone, będą powiadomione o terminie rozmowy,</w:t>
      </w:r>
    </w:p>
    <w:p w14:paraId="26D15800" w14:textId="5C55FB82" w:rsidR="000013D9" w:rsidRDefault="000013D9" w:rsidP="000013D9">
      <w:pPr>
        <w:pStyle w:val="Akapitzlist"/>
        <w:numPr>
          <w:ilvl w:val="0"/>
          <w:numId w:val="9"/>
        </w:numPr>
        <w:jc w:val="both"/>
        <w:rPr>
          <w:rFonts w:cs="Arial"/>
          <w:i/>
          <w:color w:val="FF0000"/>
          <w:sz w:val="24"/>
          <w:szCs w:val="24"/>
          <w:lang w:eastAsia="pl-PL"/>
        </w:rPr>
      </w:pPr>
      <w:r>
        <w:rPr>
          <w:rFonts w:eastAsia="Times New Roman" w:cs="Arial"/>
          <w:color w:val="000000"/>
          <w:sz w:val="24"/>
          <w:szCs w:val="24"/>
          <w:lang w:eastAsia="pl-PL"/>
        </w:rPr>
        <w:t>osoby, których oferty zostaną rozpatrzone negatywnie, nie będą o tym informowane, a dokument dołączone do oferty zostaną komisyjnie zniszczone nie później niż 31 stycznia 202</w:t>
      </w:r>
      <w:r w:rsidR="00E302B2">
        <w:rPr>
          <w:rFonts w:eastAsia="Times New Roman" w:cs="Arial"/>
          <w:color w:val="000000"/>
          <w:sz w:val="24"/>
          <w:szCs w:val="24"/>
          <w:lang w:eastAsia="pl-PL"/>
        </w:rPr>
        <w:t>6</w:t>
      </w:r>
      <w:r>
        <w:rPr>
          <w:rFonts w:eastAsia="Times New Roman" w:cs="Arial"/>
          <w:color w:val="000000"/>
          <w:sz w:val="24"/>
          <w:szCs w:val="24"/>
          <w:lang w:eastAsia="pl-PL"/>
        </w:rPr>
        <w:t xml:space="preserve"> r. </w:t>
      </w:r>
    </w:p>
    <w:p w14:paraId="4829AE06" w14:textId="77777777" w:rsidR="000013D9" w:rsidRDefault="000013D9" w:rsidP="000013D9"/>
    <w:p w14:paraId="0205F499" w14:textId="77777777" w:rsidR="000013D9" w:rsidRDefault="000013D9" w:rsidP="000013D9"/>
    <w:p w14:paraId="398551F2" w14:textId="77777777" w:rsidR="000013D9" w:rsidRDefault="000013D9" w:rsidP="000013D9"/>
    <w:p w14:paraId="4AA58BE1" w14:textId="77777777" w:rsidR="000013D9" w:rsidRDefault="000013D9" w:rsidP="000013D9"/>
    <w:p w14:paraId="4BF414D9" w14:textId="77777777" w:rsidR="000013D9" w:rsidRDefault="000013D9" w:rsidP="000013D9"/>
    <w:p w14:paraId="6DD0A810" w14:textId="77777777" w:rsidR="000013D9" w:rsidRDefault="000013D9" w:rsidP="000013D9"/>
    <w:p w14:paraId="78CC68D7" w14:textId="77777777" w:rsidR="000013D9" w:rsidRDefault="000013D9" w:rsidP="000013D9"/>
    <w:p w14:paraId="54DF0A33" w14:textId="77777777" w:rsidR="000013D9" w:rsidRDefault="000013D9" w:rsidP="000013D9"/>
    <w:p w14:paraId="0B971761" w14:textId="77777777" w:rsidR="000013D9" w:rsidRDefault="000013D9" w:rsidP="000013D9"/>
    <w:p w14:paraId="3E689757" w14:textId="77777777" w:rsidR="000013D9" w:rsidRDefault="000013D9" w:rsidP="000013D9"/>
    <w:p w14:paraId="4D82B9CC" w14:textId="77777777" w:rsidR="000013D9" w:rsidRDefault="000013D9" w:rsidP="000013D9"/>
    <w:p w14:paraId="2B1EB51B" w14:textId="77777777" w:rsidR="000013D9" w:rsidRDefault="000013D9" w:rsidP="000013D9"/>
    <w:p w14:paraId="0BF68E06" w14:textId="77777777" w:rsidR="00E6662C" w:rsidRDefault="00E6662C" w:rsidP="000013D9"/>
    <w:p w14:paraId="505D9B88" w14:textId="77777777" w:rsidR="00E6662C" w:rsidRDefault="00E6662C" w:rsidP="000013D9"/>
    <w:p w14:paraId="3FB89A79" w14:textId="77777777" w:rsidR="00E6662C" w:rsidRDefault="00E6662C" w:rsidP="000013D9"/>
    <w:p w14:paraId="441296A5" w14:textId="77777777" w:rsidR="00E6662C" w:rsidRDefault="00E6662C" w:rsidP="000013D9"/>
    <w:p w14:paraId="23B09809" w14:textId="77777777" w:rsidR="00E6662C" w:rsidRDefault="00E6662C" w:rsidP="000013D9"/>
    <w:p w14:paraId="52DFA593" w14:textId="77777777" w:rsidR="00E6662C" w:rsidRDefault="00E6662C" w:rsidP="000013D9"/>
    <w:p w14:paraId="6FF88A84" w14:textId="77777777" w:rsidR="00E6662C" w:rsidRDefault="00E6662C" w:rsidP="000013D9"/>
    <w:p w14:paraId="31B1D247" w14:textId="77777777" w:rsidR="00E6662C" w:rsidRDefault="00E6662C" w:rsidP="000013D9"/>
    <w:p w14:paraId="6ADD7845" w14:textId="77777777" w:rsidR="00E6662C" w:rsidRDefault="00E6662C" w:rsidP="000013D9"/>
    <w:p w14:paraId="58E8F367" w14:textId="77777777" w:rsidR="00E6662C" w:rsidRDefault="00E6662C" w:rsidP="000013D9"/>
    <w:p w14:paraId="42387AD7" w14:textId="77777777" w:rsidR="00E6662C" w:rsidRDefault="00E6662C" w:rsidP="000013D9"/>
    <w:p w14:paraId="63FE2FE0" w14:textId="77777777" w:rsidR="00E6662C" w:rsidRDefault="00E6662C" w:rsidP="000013D9"/>
    <w:p w14:paraId="1BE8CC58" w14:textId="77777777" w:rsidR="00E6662C" w:rsidRDefault="00E6662C" w:rsidP="000013D9"/>
    <w:p w14:paraId="06390331" w14:textId="77777777" w:rsidR="00E6662C" w:rsidRDefault="00E6662C" w:rsidP="000013D9"/>
    <w:p w14:paraId="20412362" w14:textId="77777777" w:rsidR="00E6662C" w:rsidRDefault="00E6662C" w:rsidP="000013D9"/>
    <w:p w14:paraId="0EBE1FC4" w14:textId="77777777" w:rsidR="00E6662C" w:rsidRDefault="00E6662C" w:rsidP="000013D9"/>
    <w:p w14:paraId="47F754E2" w14:textId="77777777" w:rsidR="00E6662C" w:rsidRDefault="00E6662C" w:rsidP="000013D9"/>
    <w:p w14:paraId="5496A21D" w14:textId="77777777" w:rsidR="00B001BC" w:rsidRDefault="00B250BC" w:rsidP="00B001BC">
      <w:pPr>
        <w:tabs>
          <w:tab w:val="left" w:pos="7830"/>
        </w:tabs>
      </w:pPr>
      <w:r>
        <w:t xml:space="preserve">                                                                                                                             </w:t>
      </w:r>
    </w:p>
    <w:p w14:paraId="4BBE200E" w14:textId="38775222" w:rsidR="000006E0" w:rsidRDefault="00B250BC" w:rsidP="00B001BC">
      <w:pPr>
        <w:tabs>
          <w:tab w:val="left" w:pos="7830"/>
        </w:tabs>
      </w:pPr>
      <w:r>
        <w:lastRenderedPageBreak/>
        <w:t xml:space="preserve">  </w:t>
      </w:r>
      <w:r w:rsidR="000013D9">
        <w:t>Załącznik nr 1</w:t>
      </w:r>
    </w:p>
    <w:p w14:paraId="57E0A4E8" w14:textId="77777777" w:rsidR="000006E0" w:rsidRDefault="000006E0" w:rsidP="000006E0">
      <w:pPr>
        <w:suppressAutoHyphens w:val="0"/>
        <w:spacing w:after="160" w:line="256" w:lineRule="auto"/>
        <w:ind w:left="2832" w:firstLine="708"/>
        <w:rPr>
          <w:rFonts w:eastAsia="Calibri"/>
          <w:sz w:val="22"/>
          <w:szCs w:val="22"/>
          <w:lang w:eastAsia="en-US"/>
        </w:rPr>
      </w:pPr>
      <w:r>
        <w:rPr>
          <w:rFonts w:eastAsia="Calibri"/>
          <w:sz w:val="22"/>
          <w:szCs w:val="22"/>
          <w:lang w:eastAsia="en-US"/>
        </w:rPr>
        <w:t>OFERTA</w:t>
      </w:r>
    </w:p>
    <w:p w14:paraId="602340BB" w14:textId="77777777" w:rsidR="000006E0" w:rsidRDefault="000006E0" w:rsidP="000006E0">
      <w:pPr>
        <w:suppressAutoHyphens w:val="0"/>
        <w:spacing w:after="160" w:line="256" w:lineRule="auto"/>
        <w:rPr>
          <w:rFonts w:eastAsia="Calibri"/>
          <w:sz w:val="22"/>
          <w:szCs w:val="22"/>
          <w:lang w:eastAsia="en-US"/>
        </w:rPr>
      </w:pPr>
      <w:r>
        <w:rPr>
          <w:rFonts w:eastAsia="Calibri"/>
          <w:sz w:val="22"/>
          <w:szCs w:val="22"/>
          <w:lang w:eastAsia="en-US"/>
        </w:rPr>
        <w:t xml:space="preserve">                                    NA PROWADZENIE ZAJĘĆ I WARSZTATÓW:</w:t>
      </w:r>
    </w:p>
    <w:p w14:paraId="437727B7" w14:textId="77777777" w:rsidR="000006E0" w:rsidRDefault="000006E0" w:rsidP="000006E0">
      <w:pPr>
        <w:suppressAutoHyphens w:val="0"/>
        <w:spacing w:after="160" w:line="256" w:lineRule="auto"/>
        <w:rPr>
          <w:rFonts w:eastAsia="Calibri"/>
          <w:sz w:val="22"/>
          <w:szCs w:val="22"/>
          <w:lang w:eastAsia="en-US"/>
        </w:rPr>
      </w:pPr>
    </w:p>
    <w:p w14:paraId="4D3B72E4" w14:textId="77777777" w:rsidR="000006E0" w:rsidRDefault="000006E0" w:rsidP="000006E0">
      <w:pPr>
        <w:suppressAutoHyphens w:val="0"/>
        <w:spacing w:after="160" w:line="256" w:lineRule="auto"/>
        <w:rPr>
          <w:rFonts w:eastAsia="Calibri"/>
          <w:sz w:val="22"/>
          <w:szCs w:val="22"/>
          <w:lang w:eastAsia="en-US"/>
        </w:rPr>
      </w:pPr>
      <w:r>
        <w:rPr>
          <w:rFonts w:eastAsia="Calibri"/>
          <w:sz w:val="22"/>
          <w:szCs w:val="22"/>
          <w:lang w:eastAsia="en-US"/>
        </w:rPr>
        <w:t>……………………………………………………………………………………………………………………………..</w:t>
      </w:r>
    </w:p>
    <w:p w14:paraId="7CB385BE" w14:textId="77777777" w:rsidR="000006E0" w:rsidRDefault="000006E0" w:rsidP="000006E0">
      <w:pPr>
        <w:suppressAutoHyphens w:val="0"/>
        <w:spacing w:after="160" w:line="256" w:lineRule="auto"/>
        <w:rPr>
          <w:rFonts w:eastAsia="Calibri"/>
          <w:sz w:val="22"/>
          <w:szCs w:val="22"/>
          <w:lang w:eastAsia="en-US"/>
        </w:rPr>
      </w:pPr>
      <w:r>
        <w:rPr>
          <w:rFonts w:eastAsia="Calibri"/>
          <w:sz w:val="22"/>
          <w:szCs w:val="22"/>
          <w:lang w:eastAsia="en-US"/>
        </w:rPr>
        <w:t xml:space="preserve">                            (prosimy uzupełnić nazwę zajęć i/lub warsztatów)</w:t>
      </w:r>
    </w:p>
    <w:p w14:paraId="7390B2E8" w14:textId="77777777" w:rsidR="000013D9" w:rsidRPr="000013D9" w:rsidRDefault="000013D9" w:rsidP="000013D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p>
    <w:p w14:paraId="112C6B0A" w14:textId="77777777" w:rsidR="000013D9" w:rsidRPr="000013D9" w:rsidRDefault="000013D9" w:rsidP="000013D9">
      <w:pPr>
        <w:suppressAutoHyphens w:val="0"/>
        <w:spacing w:after="160" w:line="259" w:lineRule="auto"/>
        <w:rPr>
          <w:rFonts w:asciiTheme="minorHAnsi" w:eastAsiaTheme="minorHAnsi" w:hAnsiTheme="minorHAnsi" w:cstheme="minorBidi"/>
          <w:b/>
          <w:bCs/>
          <w:kern w:val="2"/>
          <w:sz w:val="22"/>
          <w:szCs w:val="22"/>
          <w:lang w:eastAsia="en-US"/>
          <w14:ligatures w14:val="standardContextual"/>
        </w:rPr>
      </w:pPr>
      <w:r w:rsidRPr="000013D9">
        <w:rPr>
          <w:rFonts w:asciiTheme="minorHAnsi" w:eastAsiaTheme="minorHAnsi" w:hAnsiTheme="minorHAnsi" w:cstheme="minorBidi"/>
          <w:b/>
          <w:bCs/>
          <w:kern w:val="2"/>
          <w:sz w:val="22"/>
          <w:szCs w:val="22"/>
          <w:lang w:eastAsia="en-US"/>
          <w14:ligatures w14:val="standardContextual"/>
        </w:rPr>
        <w:t>Minimalna liczba uczestników określona jest na 10 osób.</w:t>
      </w:r>
    </w:p>
    <w:p w14:paraId="701322BD" w14:textId="77777777" w:rsidR="000013D9" w:rsidRPr="000013D9" w:rsidRDefault="000013D9" w:rsidP="000013D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0013D9">
        <w:rPr>
          <w:rFonts w:asciiTheme="minorHAnsi" w:eastAsiaTheme="minorHAnsi" w:hAnsiTheme="minorHAnsi" w:cstheme="minorBidi"/>
          <w:kern w:val="2"/>
          <w:sz w:val="22"/>
          <w:szCs w:val="22"/>
          <w:lang w:eastAsia="en-US"/>
          <w14:ligatures w14:val="standardContextual"/>
        </w:rPr>
        <w:t>Oczekiwana stawka wynagrodzenia prowizyjnego za minimalną liczbę uczestników zajęć ……………………………………%       słownie:(………………………………………………………).</w:t>
      </w:r>
    </w:p>
    <w:p w14:paraId="2928B123" w14:textId="77777777" w:rsidR="000013D9" w:rsidRPr="000013D9" w:rsidRDefault="000013D9" w:rsidP="000013D9">
      <w:pPr>
        <w:suppressAutoHyphens w:val="0"/>
        <w:spacing w:after="160" w:line="259" w:lineRule="auto"/>
        <w:rPr>
          <w:rFonts w:asciiTheme="minorHAnsi" w:eastAsiaTheme="minorHAnsi" w:hAnsiTheme="minorHAnsi" w:cstheme="minorBidi"/>
          <w:b/>
          <w:bCs/>
          <w:kern w:val="2"/>
          <w:sz w:val="22"/>
          <w:szCs w:val="22"/>
          <w:lang w:eastAsia="en-US"/>
          <w14:ligatures w14:val="standardContextual"/>
        </w:rPr>
      </w:pPr>
    </w:p>
    <w:p w14:paraId="19204497" w14:textId="77777777" w:rsidR="000013D9" w:rsidRPr="000013D9" w:rsidRDefault="000013D9" w:rsidP="000013D9">
      <w:pPr>
        <w:suppressAutoHyphens w:val="0"/>
        <w:spacing w:after="160" w:line="259" w:lineRule="auto"/>
        <w:rPr>
          <w:rFonts w:asciiTheme="minorHAnsi" w:eastAsiaTheme="minorHAnsi" w:hAnsiTheme="minorHAnsi" w:cstheme="minorBidi"/>
          <w:b/>
          <w:bCs/>
          <w:kern w:val="2"/>
          <w:sz w:val="22"/>
          <w:szCs w:val="22"/>
          <w:lang w:eastAsia="en-US"/>
          <w14:ligatures w14:val="standardContextual"/>
        </w:rPr>
      </w:pPr>
    </w:p>
    <w:p w14:paraId="05F4032A" w14:textId="63BB5999" w:rsidR="000013D9" w:rsidRPr="000013D9" w:rsidRDefault="000013D9" w:rsidP="000013D9">
      <w:pPr>
        <w:suppressAutoHyphens w:val="0"/>
        <w:spacing w:after="160" w:line="259" w:lineRule="auto"/>
        <w:rPr>
          <w:rFonts w:asciiTheme="minorHAnsi" w:eastAsiaTheme="minorHAnsi" w:hAnsiTheme="minorHAnsi" w:cstheme="minorBidi"/>
          <w:b/>
          <w:bCs/>
          <w:kern w:val="2"/>
          <w:sz w:val="22"/>
          <w:szCs w:val="22"/>
          <w:lang w:eastAsia="en-US"/>
          <w14:ligatures w14:val="standardContextual"/>
        </w:rPr>
      </w:pPr>
      <w:r w:rsidRPr="000013D9">
        <w:rPr>
          <w:rFonts w:asciiTheme="minorHAnsi" w:eastAsiaTheme="minorHAnsi" w:hAnsiTheme="minorHAnsi" w:cstheme="minorBidi"/>
          <w:b/>
          <w:bCs/>
          <w:kern w:val="2"/>
          <w:sz w:val="22"/>
          <w:szCs w:val="22"/>
          <w:lang w:eastAsia="en-US"/>
          <w14:ligatures w14:val="standardContextual"/>
        </w:rPr>
        <w:t xml:space="preserve">Maksymalna liczba uczestników określona jest </w:t>
      </w:r>
      <w:r>
        <w:rPr>
          <w:rFonts w:asciiTheme="minorHAnsi" w:eastAsiaTheme="minorHAnsi" w:hAnsiTheme="minorHAnsi" w:cstheme="minorBidi"/>
          <w:b/>
          <w:bCs/>
          <w:kern w:val="2"/>
          <w:sz w:val="22"/>
          <w:szCs w:val="22"/>
          <w:lang w:eastAsia="en-US"/>
          <w14:ligatures w14:val="standardContextual"/>
        </w:rPr>
        <w:t>indywidualnie w zależności od prowadzonych zajęć.</w:t>
      </w:r>
    </w:p>
    <w:p w14:paraId="7D2A1F79" w14:textId="77777777" w:rsidR="000013D9" w:rsidRPr="000013D9" w:rsidRDefault="000013D9" w:rsidP="000013D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0013D9">
        <w:rPr>
          <w:rFonts w:asciiTheme="minorHAnsi" w:eastAsiaTheme="minorHAnsi" w:hAnsiTheme="minorHAnsi" w:cstheme="minorBidi"/>
          <w:kern w:val="2"/>
          <w:sz w:val="22"/>
          <w:szCs w:val="22"/>
          <w:lang w:eastAsia="en-US"/>
          <w14:ligatures w14:val="standardContextual"/>
        </w:rPr>
        <w:t>Oczekiwana stawka wynagrodzenia prowizyjnego za każdego uczestników zajęć powyżej minimalnej liczby uczestników ………………………………………%    słownie: (……………………………………………………………..).</w:t>
      </w:r>
    </w:p>
    <w:p w14:paraId="54064E28" w14:textId="77777777" w:rsidR="000013D9" w:rsidRPr="000013D9" w:rsidRDefault="000013D9" w:rsidP="000013D9">
      <w:pPr>
        <w:shd w:val="clear" w:color="auto" w:fill="FFFFFF"/>
        <w:spacing w:after="280" w:line="360" w:lineRule="auto"/>
        <w:rPr>
          <w:rFonts w:eastAsia="Times New Roman" w:cs="Arial"/>
          <w:b/>
          <w:bCs/>
          <w:color w:val="212529"/>
          <w:lang w:eastAsia="pl-PL"/>
        </w:rPr>
      </w:pPr>
      <w:r w:rsidRPr="000013D9">
        <w:rPr>
          <w:rFonts w:eastAsia="Times New Roman" w:cs="Arial"/>
          <w:b/>
          <w:bCs/>
          <w:color w:val="212529"/>
          <w:lang w:eastAsia="pl-PL"/>
        </w:rPr>
        <w:t>Liczba punktów przyznana każdej z ocenianych ofert obliczona zostanie wg poniższego wzoru.</w:t>
      </w:r>
    </w:p>
    <w:p w14:paraId="10F12F46" w14:textId="77777777" w:rsidR="000013D9" w:rsidRPr="000013D9" w:rsidRDefault="000013D9" w:rsidP="000013D9">
      <w:pPr>
        <w:shd w:val="clear" w:color="auto" w:fill="FFFFFF"/>
        <w:spacing w:after="280" w:line="360" w:lineRule="auto"/>
        <w:rPr>
          <w:rFonts w:eastAsia="Times New Roman" w:cs="Arial"/>
          <w:b/>
          <w:bCs/>
          <w:color w:val="212529"/>
          <w:lang w:eastAsia="pl-PL"/>
        </w:rPr>
      </w:pPr>
      <w:r w:rsidRPr="000013D9">
        <w:rPr>
          <w:rFonts w:eastAsia="Times New Roman" w:cs="Arial"/>
          <w:b/>
          <w:bCs/>
          <w:color w:val="212529"/>
          <w:lang w:eastAsia="pl-PL"/>
        </w:rPr>
        <w:t>Kryteria wyboru wykonawcy:</w:t>
      </w:r>
    </w:p>
    <w:tbl>
      <w:tblPr>
        <w:tblStyle w:val="Tabela-Siatka"/>
        <w:tblW w:w="0" w:type="auto"/>
        <w:tblLook w:val="04A0" w:firstRow="1" w:lastRow="0" w:firstColumn="1" w:lastColumn="0" w:noHBand="0" w:noVBand="1"/>
      </w:tblPr>
      <w:tblGrid>
        <w:gridCol w:w="704"/>
        <w:gridCol w:w="3969"/>
        <w:gridCol w:w="3119"/>
      </w:tblGrid>
      <w:tr w:rsidR="000013D9" w:rsidRPr="000013D9" w14:paraId="31CD7BB0" w14:textId="77777777" w:rsidTr="00A8413E">
        <w:tc>
          <w:tcPr>
            <w:tcW w:w="704" w:type="dxa"/>
          </w:tcPr>
          <w:p w14:paraId="0FAF42A3" w14:textId="77777777" w:rsidR="000013D9" w:rsidRPr="000013D9" w:rsidRDefault="000013D9" w:rsidP="000013D9">
            <w:pPr>
              <w:spacing w:after="280" w:line="360" w:lineRule="auto"/>
              <w:rPr>
                <w:rFonts w:eastAsia="Times New Roman" w:cs="Arial"/>
                <w:b/>
                <w:bCs/>
                <w:color w:val="212529"/>
                <w:lang w:eastAsia="pl-PL"/>
              </w:rPr>
            </w:pPr>
            <w:r w:rsidRPr="000013D9">
              <w:rPr>
                <w:rFonts w:eastAsia="Times New Roman" w:cs="Arial"/>
                <w:b/>
                <w:bCs/>
                <w:color w:val="212529"/>
                <w:lang w:eastAsia="pl-PL"/>
              </w:rPr>
              <w:t>LP</w:t>
            </w:r>
          </w:p>
        </w:tc>
        <w:tc>
          <w:tcPr>
            <w:tcW w:w="3969" w:type="dxa"/>
          </w:tcPr>
          <w:p w14:paraId="519C0F27" w14:textId="77777777" w:rsidR="000013D9" w:rsidRPr="000013D9" w:rsidRDefault="000013D9" w:rsidP="000013D9">
            <w:pPr>
              <w:spacing w:after="280" w:line="360" w:lineRule="auto"/>
              <w:rPr>
                <w:rFonts w:eastAsia="Times New Roman" w:cs="Arial"/>
                <w:b/>
                <w:bCs/>
                <w:color w:val="212529"/>
                <w:lang w:eastAsia="pl-PL"/>
              </w:rPr>
            </w:pPr>
            <w:r w:rsidRPr="000013D9">
              <w:rPr>
                <w:rFonts w:eastAsia="Times New Roman" w:cs="Arial"/>
                <w:b/>
                <w:bCs/>
                <w:color w:val="212529"/>
                <w:lang w:eastAsia="pl-PL"/>
              </w:rPr>
              <w:t>Kryterium</w:t>
            </w:r>
          </w:p>
        </w:tc>
        <w:tc>
          <w:tcPr>
            <w:tcW w:w="3119" w:type="dxa"/>
          </w:tcPr>
          <w:p w14:paraId="6AFE1DE3" w14:textId="77777777" w:rsidR="000013D9" w:rsidRPr="000013D9" w:rsidRDefault="000013D9" w:rsidP="000013D9">
            <w:pPr>
              <w:spacing w:after="280" w:line="360" w:lineRule="auto"/>
              <w:rPr>
                <w:rFonts w:eastAsia="Times New Roman" w:cs="Arial"/>
                <w:b/>
                <w:bCs/>
                <w:color w:val="212529"/>
                <w:lang w:eastAsia="pl-PL"/>
              </w:rPr>
            </w:pPr>
            <w:r w:rsidRPr="000013D9">
              <w:rPr>
                <w:rFonts w:eastAsia="Times New Roman" w:cs="Arial"/>
                <w:b/>
                <w:bCs/>
                <w:color w:val="212529"/>
                <w:lang w:eastAsia="pl-PL"/>
              </w:rPr>
              <w:t>Waga</w:t>
            </w:r>
          </w:p>
        </w:tc>
      </w:tr>
      <w:tr w:rsidR="000013D9" w:rsidRPr="000013D9" w14:paraId="5C872BF2" w14:textId="77777777" w:rsidTr="00A8413E">
        <w:tc>
          <w:tcPr>
            <w:tcW w:w="704" w:type="dxa"/>
          </w:tcPr>
          <w:p w14:paraId="330EC9E8" w14:textId="77777777" w:rsidR="000013D9" w:rsidRPr="000013D9" w:rsidRDefault="000013D9" w:rsidP="000013D9">
            <w:pPr>
              <w:spacing w:after="280" w:line="360" w:lineRule="auto"/>
              <w:rPr>
                <w:rFonts w:eastAsia="Times New Roman" w:cs="Arial"/>
                <w:b/>
                <w:bCs/>
                <w:color w:val="212529"/>
                <w:lang w:eastAsia="pl-PL"/>
              </w:rPr>
            </w:pPr>
            <w:r w:rsidRPr="000013D9">
              <w:rPr>
                <w:rFonts w:eastAsia="Times New Roman" w:cs="Arial"/>
                <w:b/>
                <w:bCs/>
                <w:color w:val="212529"/>
                <w:lang w:eastAsia="pl-PL"/>
              </w:rPr>
              <w:t>1</w:t>
            </w:r>
          </w:p>
        </w:tc>
        <w:tc>
          <w:tcPr>
            <w:tcW w:w="3969" w:type="dxa"/>
          </w:tcPr>
          <w:p w14:paraId="5964A13F" w14:textId="77777777" w:rsidR="000013D9" w:rsidRPr="000013D9" w:rsidRDefault="000013D9" w:rsidP="000013D9">
            <w:pPr>
              <w:spacing w:after="280" w:line="360" w:lineRule="auto"/>
              <w:rPr>
                <w:rFonts w:eastAsia="Times New Roman" w:cs="Arial"/>
                <w:b/>
                <w:bCs/>
                <w:color w:val="212529"/>
                <w:lang w:eastAsia="pl-PL"/>
              </w:rPr>
            </w:pPr>
            <w:r w:rsidRPr="000013D9">
              <w:rPr>
                <w:rFonts w:asciiTheme="minorHAnsi" w:eastAsiaTheme="minorHAnsi" w:hAnsiTheme="minorHAnsi" w:cstheme="minorBidi"/>
                <w:sz w:val="22"/>
                <w:szCs w:val="22"/>
                <w:lang w:eastAsia="en-US"/>
              </w:rPr>
              <w:t>Oczekiwana stawka wynagrodzenia prowizyjnego za minimalną liczbę uczestników zajęć (C)</w:t>
            </w:r>
          </w:p>
        </w:tc>
        <w:tc>
          <w:tcPr>
            <w:tcW w:w="3119" w:type="dxa"/>
          </w:tcPr>
          <w:p w14:paraId="048AD12C" w14:textId="77777777" w:rsidR="000013D9" w:rsidRPr="000013D9" w:rsidRDefault="000013D9" w:rsidP="000013D9">
            <w:pPr>
              <w:spacing w:after="280" w:line="360" w:lineRule="auto"/>
              <w:rPr>
                <w:rFonts w:eastAsia="Times New Roman" w:cs="Arial"/>
                <w:b/>
                <w:bCs/>
                <w:color w:val="212529"/>
                <w:lang w:eastAsia="pl-PL"/>
              </w:rPr>
            </w:pPr>
            <w:r w:rsidRPr="000013D9">
              <w:rPr>
                <w:rFonts w:eastAsia="Times New Roman" w:cs="Arial"/>
                <w:b/>
                <w:bCs/>
                <w:color w:val="212529"/>
                <w:lang w:eastAsia="pl-PL"/>
              </w:rPr>
              <w:t>70</w:t>
            </w:r>
          </w:p>
        </w:tc>
      </w:tr>
      <w:tr w:rsidR="000013D9" w:rsidRPr="000013D9" w14:paraId="1944626A" w14:textId="77777777" w:rsidTr="00A8413E">
        <w:tc>
          <w:tcPr>
            <w:tcW w:w="704" w:type="dxa"/>
          </w:tcPr>
          <w:p w14:paraId="48ADCE23" w14:textId="77777777" w:rsidR="000013D9" w:rsidRPr="000013D9" w:rsidRDefault="000013D9" w:rsidP="000013D9">
            <w:pPr>
              <w:spacing w:after="280" w:line="360" w:lineRule="auto"/>
              <w:rPr>
                <w:rFonts w:eastAsia="Times New Roman" w:cs="Arial"/>
                <w:b/>
                <w:bCs/>
                <w:color w:val="212529"/>
                <w:lang w:eastAsia="pl-PL"/>
              </w:rPr>
            </w:pPr>
            <w:r w:rsidRPr="000013D9">
              <w:rPr>
                <w:rFonts w:eastAsia="Times New Roman" w:cs="Arial"/>
                <w:b/>
                <w:bCs/>
                <w:color w:val="212529"/>
                <w:lang w:eastAsia="pl-PL"/>
              </w:rPr>
              <w:t>2</w:t>
            </w:r>
          </w:p>
        </w:tc>
        <w:tc>
          <w:tcPr>
            <w:tcW w:w="3969" w:type="dxa"/>
          </w:tcPr>
          <w:p w14:paraId="4EC9EBC8" w14:textId="77777777" w:rsidR="000013D9" w:rsidRPr="000013D9" w:rsidRDefault="000013D9" w:rsidP="000013D9">
            <w:pPr>
              <w:spacing w:after="280" w:line="360" w:lineRule="auto"/>
              <w:rPr>
                <w:rFonts w:eastAsia="Times New Roman" w:cs="Arial"/>
                <w:b/>
                <w:bCs/>
                <w:color w:val="212529"/>
                <w:lang w:eastAsia="pl-PL"/>
              </w:rPr>
            </w:pPr>
            <w:r w:rsidRPr="000013D9">
              <w:rPr>
                <w:rFonts w:asciiTheme="minorHAnsi" w:eastAsiaTheme="minorHAnsi" w:hAnsiTheme="minorHAnsi" w:cstheme="minorBidi"/>
                <w:sz w:val="22"/>
                <w:szCs w:val="22"/>
                <w:lang w:eastAsia="en-US"/>
              </w:rPr>
              <w:t>Oczekiwana stawka wynagrodzenia prowizyjnego za maksymalną liczbę uczestników zajęć (W)</w:t>
            </w:r>
          </w:p>
        </w:tc>
        <w:tc>
          <w:tcPr>
            <w:tcW w:w="3119" w:type="dxa"/>
          </w:tcPr>
          <w:p w14:paraId="3367340B" w14:textId="77777777" w:rsidR="000013D9" w:rsidRPr="000013D9" w:rsidRDefault="000013D9" w:rsidP="000013D9">
            <w:pPr>
              <w:spacing w:after="280" w:line="360" w:lineRule="auto"/>
              <w:rPr>
                <w:rFonts w:eastAsia="Times New Roman" w:cs="Arial"/>
                <w:b/>
                <w:bCs/>
                <w:color w:val="212529"/>
                <w:lang w:eastAsia="pl-PL"/>
              </w:rPr>
            </w:pPr>
            <w:r w:rsidRPr="000013D9">
              <w:rPr>
                <w:rFonts w:eastAsia="Times New Roman" w:cs="Arial"/>
                <w:b/>
                <w:bCs/>
                <w:color w:val="212529"/>
                <w:lang w:eastAsia="pl-PL"/>
              </w:rPr>
              <w:t>30</w:t>
            </w:r>
          </w:p>
        </w:tc>
      </w:tr>
      <w:tr w:rsidR="000013D9" w:rsidRPr="000013D9" w14:paraId="553A6B13" w14:textId="77777777" w:rsidTr="00A8413E">
        <w:tblPrEx>
          <w:tblCellMar>
            <w:left w:w="70" w:type="dxa"/>
            <w:right w:w="70" w:type="dxa"/>
          </w:tblCellMar>
          <w:tblLook w:val="0000" w:firstRow="0" w:lastRow="0" w:firstColumn="0" w:lastColumn="0" w:noHBand="0" w:noVBand="0"/>
        </w:tblPrEx>
        <w:trPr>
          <w:trHeight w:val="600"/>
        </w:trPr>
        <w:tc>
          <w:tcPr>
            <w:tcW w:w="4673" w:type="dxa"/>
            <w:gridSpan w:val="2"/>
          </w:tcPr>
          <w:p w14:paraId="6F803CDE" w14:textId="77777777" w:rsidR="000013D9" w:rsidRPr="000013D9" w:rsidRDefault="000013D9" w:rsidP="000013D9">
            <w:pPr>
              <w:spacing w:after="280" w:line="360" w:lineRule="auto"/>
              <w:rPr>
                <w:rFonts w:eastAsia="Times New Roman" w:cs="Arial"/>
                <w:b/>
                <w:bCs/>
                <w:color w:val="212529"/>
                <w:lang w:eastAsia="pl-PL"/>
              </w:rPr>
            </w:pPr>
            <w:r w:rsidRPr="000013D9">
              <w:rPr>
                <w:rFonts w:eastAsia="Times New Roman" w:cs="Arial"/>
                <w:b/>
                <w:bCs/>
                <w:color w:val="212529"/>
                <w:lang w:eastAsia="pl-PL"/>
              </w:rPr>
              <w:t xml:space="preserve">                                 RAZEM</w:t>
            </w:r>
          </w:p>
        </w:tc>
        <w:tc>
          <w:tcPr>
            <w:tcW w:w="3119" w:type="dxa"/>
          </w:tcPr>
          <w:p w14:paraId="25AC11FA" w14:textId="77777777" w:rsidR="000013D9" w:rsidRPr="000013D9" w:rsidRDefault="000013D9" w:rsidP="000013D9">
            <w:pPr>
              <w:spacing w:after="280" w:line="360" w:lineRule="auto"/>
              <w:rPr>
                <w:rFonts w:eastAsia="Times New Roman" w:cs="Arial"/>
                <w:b/>
                <w:bCs/>
                <w:color w:val="212529"/>
                <w:lang w:eastAsia="pl-PL"/>
              </w:rPr>
            </w:pPr>
            <w:r w:rsidRPr="000013D9">
              <w:rPr>
                <w:rFonts w:eastAsia="Times New Roman" w:cs="Arial"/>
                <w:b/>
                <w:bCs/>
                <w:color w:val="212529"/>
                <w:lang w:eastAsia="pl-PL"/>
              </w:rPr>
              <w:t>100</w:t>
            </w:r>
          </w:p>
        </w:tc>
      </w:tr>
    </w:tbl>
    <w:p w14:paraId="3D2AAE24" w14:textId="77777777" w:rsidR="000013D9" w:rsidRPr="000013D9" w:rsidRDefault="000013D9" w:rsidP="000013D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p>
    <w:p w14:paraId="296766AF" w14:textId="77777777" w:rsidR="000013D9" w:rsidRPr="000013D9" w:rsidRDefault="000013D9" w:rsidP="000013D9">
      <w:pPr>
        <w:shd w:val="clear" w:color="auto" w:fill="FFFFFF"/>
        <w:spacing w:after="280" w:line="360" w:lineRule="auto"/>
        <w:ind w:firstLine="708"/>
        <w:rPr>
          <w:rFonts w:eastAsia="Times New Roman" w:cs="Arial"/>
          <w:b/>
          <w:bCs/>
          <w:color w:val="212529"/>
          <w:lang w:eastAsia="pl-PL"/>
        </w:rPr>
      </w:pPr>
      <w:r w:rsidRPr="000013D9">
        <w:rPr>
          <w:rFonts w:eastAsia="Times New Roman" w:cs="Arial"/>
          <w:b/>
          <w:bCs/>
          <w:color w:val="212529"/>
          <w:lang w:eastAsia="pl-PL"/>
        </w:rPr>
        <w:t>LP=C+W</w:t>
      </w:r>
    </w:p>
    <w:p w14:paraId="7EDB059D" w14:textId="77777777" w:rsidR="000013D9" w:rsidRPr="000013D9" w:rsidRDefault="000013D9" w:rsidP="000013D9">
      <w:pPr>
        <w:shd w:val="clear" w:color="auto" w:fill="FFFFFF"/>
        <w:rPr>
          <w:rFonts w:eastAsia="Times New Roman" w:cs="Arial"/>
          <w:color w:val="212529"/>
          <w:lang w:eastAsia="pl-PL"/>
        </w:rPr>
      </w:pPr>
      <w:proofErr w:type="spellStart"/>
      <w:r w:rsidRPr="000013D9">
        <w:rPr>
          <w:rFonts w:eastAsia="Times New Roman" w:cs="Arial"/>
          <w:color w:val="212529"/>
          <w:lang w:eastAsia="pl-PL"/>
        </w:rPr>
        <w:lastRenderedPageBreak/>
        <w:t>Lp</w:t>
      </w:r>
      <w:proofErr w:type="spellEnd"/>
      <w:r w:rsidRPr="000013D9">
        <w:rPr>
          <w:rFonts w:eastAsia="Times New Roman" w:cs="Arial"/>
          <w:color w:val="212529"/>
          <w:lang w:eastAsia="pl-PL"/>
        </w:rPr>
        <w:t>- łączna liczba punktów przyznanych ofercie</w:t>
      </w:r>
    </w:p>
    <w:p w14:paraId="33734129" w14:textId="77777777" w:rsidR="000013D9" w:rsidRPr="000013D9" w:rsidRDefault="000013D9" w:rsidP="000013D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p>
    <w:p w14:paraId="679795BD" w14:textId="77777777" w:rsidR="000013D9" w:rsidRPr="000013D9" w:rsidRDefault="000013D9" w:rsidP="000013D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0013D9">
        <w:rPr>
          <w:rFonts w:asciiTheme="minorHAnsi" w:eastAsiaTheme="minorHAnsi" w:hAnsiTheme="minorHAnsi" w:cstheme="minorBidi"/>
          <w:kern w:val="2"/>
          <w:sz w:val="22"/>
          <w:szCs w:val="22"/>
          <w:lang w:eastAsia="en-US"/>
          <w14:ligatures w14:val="standardContextual"/>
        </w:rPr>
        <w:t>C - Oczekiwana stawka wynagrodzenia prowizyjnego za minimalną liczbę uczestników zajęć</w:t>
      </w:r>
    </w:p>
    <w:p w14:paraId="3D585751" w14:textId="77777777" w:rsidR="000013D9" w:rsidRPr="000013D9" w:rsidRDefault="000013D9" w:rsidP="000013D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0013D9">
        <w:rPr>
          <w:rFonts w:asciiTheme="minorHAnsi" w:eastAsiaTheme="minorHAnsi" w:hAnsiTheme="minorHAnsi" w:cstheme="minorBidi"/>
          <w:kern w:val="2"/>
          <w:sz w:val="22"/>
          <w:szCs w:val="22"/>
          <w:lang w:eastAsia="en-US"/>
          <w14:ligatures w14:val="standardContextual"/>
        </w:rPr>
        <w:t>W- Oczekiwana stawka wynagrodzenia prowizyjnego za maksymalną liczbę uczestników zajęć</w:t>
      </w:r>
    </w:p>
    <w:p w14:paraId="011A883C" w14:textId="77777777" w:rsidR="000013D9" w:rsidRPr="000013D9" w:rsidRDefault="000013D9" w:rsidP="000013D9">
      <w:pPr>
        <w:shd w:val="clear" w:color="auto" w:fill="FFFFFF"/>
        <w:spacing w:after="280"/>
        <w:rPr>
          <w:rFonts w:asciiTheme="minorHAnsi" w:hAnsiTheme="minorHAnsi" w:cstheme="minorHAnsi"/>
          <w:color w:val="202124"/>
          <w:shd w:val="clear" w:color="auto" w:fill="FFFFFF"/>
        </w:rPr>
      </w:pPr>
      <w:r w:rsidRPr="000013D9">
        <w:rPr>
          <w:rFonts w:asciiTheme="minorHAnsi" w:hAnsiTheme="minorHAnsi" w:cstheme="minorHAnsi"/>
          <w:color w:val="202124"/>
          <w:shd w:val="clear" w:color="auto" w:fill="FFFFFF"/>
        </w:rPr>
        <w:t>Punkty za kryterium NR 1 zostaną obliczone wg następującego wzoru:</w:t>
      </w:r>
    </w:p>
    <w:p w14:paraId="71E9160C" w14:textId="77777777" w:rsidR="000013D9" w:rsidRPr="000013D9" w:rsidRDefault="000013D9" w:rsidP="000013D9">
      <w:pPr>
        <w:rPr>
          <w:rFonts w:asciiTheme="minorHAnsi" w:hAnsiTheme="minorHAnsi" w:cstheme="minorHAnsi"/>
          <w:b/>
          <w:bCs/>
          <w:color w:val="202124"/>
          <w:shd w:val="clear" w:color="auto" w:fill="FFFFFF"/>
        </w:rPr>
      </w:pPr>
      <w:bookmarkStart w:id="1" w:name="_Hlk122094863"/>
    </w:p>
    <w:p w14:paraId="15FFC9AB" w14:textId="77777777" w:rsidR="000013D9" w:rsidRPr="000013D9" w:rsidRDefault="000013D9" w:rsidP="000013D9">
      <w:pPr>
        <w:rPr>
          <w:rFonts w:asciiTheme="minorHAnsi" w:hAnsiTheme="minorHAnsi" w:cstheme="minorHAnsi"/>
          <w:b/>
          <w:bCs/>
        </w:rPr>
      </w:pPr>
      <w:r w:rsidRPr="000013D9">
        <w:rPr>
          <w:rFonts w:asciiTheme="minorHAnsi" w:hAnsiTheme="minorHAnsi" w:cstheme="minorHAnsi"/>
          <w:b/>
          <w:bCs/>
          <w:color w:val="202124"/>
          <w:shd w:val="clear" w:color="auto" w:fill="FFFFFF"/>
        </w:rPr>
        <w:t>C=</w:t>
      </w:r>
      <m:oMath>
        <m:f>
          <m:fPr>
            <m:ctrlPr>
              <w:rPr>
                <w:rFonts w:ascii="Cambria Math" w:hAnsi="Cambria Math"/>
                <w:b/>
                <w:bCs/>
                <w:i/>
              </w:rPr>
            </m:ctrlPr>
          </m:fPr>
          <m:num>
            <m:r>
              <m:rPr>
                <m:sty m:val="bi"/>
              </m:rPr>
              <w:rPr>
                <w:rFonts w:ascii="Cambria Math" w:hAnsi="Cambria Math"/>
              </w:rPr>
              <m:t>prowizja  z najtańszej z ofert</m:t>
            </m:r>
          </m:num>
          <m:den>
            <m:r>
              <m:rPr>
                <m:sty m:val="bi"/>
              </m:rPr>
              <w:rPr>
                <w:rFonts w:ascii="Cambria Math" w:hAnsi="Cambria Math"/>
              </w:rPr>
              <m:t>prowizja z  ocenianej oferty</m:t>
            </m:r>
          </m:den>
        </m:f>
        <m:r>
          <m:rPr>
            <m:sty m:val="bi"/>
          </m:rPr>
          <w:rPr>
            <w:rFonts w:ascii="Cambria Math" w:hAnsi="Cambria Math"/>
          </w:rPr>
          <m:t>x</m:t>
        </m:r>
        <m:r>
          <m:rPr>
            <m:sty m:val="bi"/>
          </m:rPr>
          <w:rPr>
            <w:rFonts w:ascii="Cambria Math" w:hAnsi="Cambria Math"/>
          </w:rPr>
          <m:t>70%</m:t>
        </m:r>
      </m:oMath>
    </w:p>
    <w:bookmarkEnd w:id="1"/>
    <w:p w14:paraId="10E85527" w14:textId="77777777" w:rsidR="000013D9" w:rsidRPr="000013D9" w:rsidRDefault="000013D9" w:rsidP="000013D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p>
    <w:p w14:paraId="3C177D34" w14:textId="77777777" w:rsidR="000013D9" w:rsidRPr="000013D9" w:rsidRDefault="000013D9" w:rsidP="000013D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p>
    <w:p w14:paraId="6C2B0B08" w14:textId="77777777" w:rsidR="000013D9" w:rsidRPr="000013D9" w:rsidRDefault="000013D9" w:rsidP="000013D9">
      <w:pPr>
        <w:shd w:val="clear" w:color="auto" w:fill="FFFFFF"/>
        <w:spacing w:after="280"/>
        <w:rPr>
          <w:rFonts w:asciiTheme="minorHAnsi" w:hAnsiTheme="minorHAnsi" w:cstheme="minorHAnsi"/>
          <w:color w:val="202124"/>
          <w:shd w:val="clear" w:color="auto" w:fill="FFFFFF"/>
        </w:rPr>
      </w:pPr>
      <w:r w:rsidRPr="000013D9">
        <w:rPr>
          <w:rFonts w:asciiTheme="minorHAnsi" w:hAnsiTheme="minorHAnsi" w:cstheme="minorHAnsi"/>
          <w:color w:val="202124"/>
          <w:shd w:val="clear" w:color="auto" w:fill="FFFFFF"/>
        </w:rPr>
        <w:t>Punkty za kryterium  NR 2 zostaną obliczone wg następującego wzoru:</w:t>
      </w:r>
    </w:p>
    <w:p w14:paraId="4A531543" w14:textId="77777777" w:rsidR="000013D9" w:rsidRPr="000013D9" w:rsidRDefault="000013D9" w:rsidP="000013D9">
      <w:pPr>
        <w:shd w:val="clear" w:color="auto" w:fill="FFFFFF"/>
        <w:spacing w:after="280"/>
        <w:rPr>
          <w:rFonts w:asciiTheme="minorHAnsi" w:hAnsiTheme="minorHAnsi" w:cstheme="minorHAnsi"/>
          <w:color w:val="202124"/>
          <w:shd w:val="clear" w:color="auto" w:fill="FFFFFF"/>
        </w:rPr>
      </w:pPr>
    </w:p>
    <w:p w14:paraId="70637FC8" w14:textId="77777777" w:rsidR="000013D9" w:rsidRPr="000013D9" w:rsidRDefault="000013D9" w:rsidP="000013D9">
      <w:pPr>
        <w:rPr>
          <w:rFonts w:asciiTheme="minorHAnsi" w:hAnsiTheme="minorHAnsi" w:cstheme="minorHAnsi"/>
          <w:b/>
          <w:bCs/>
        </w:rPr>
      </w:pPr>
      <w:r w:rsidRPr="000013D9">
        <w:rPr>
          <w:rFonts w:asciiTheme="minorHAnsi" w:hAnsiTheme="minorHAnsi" w:cstheme="minorHAnsi"/>
          <w:b/>
          <w:bCs/>
          <w:color w:val="202124"/>
          <w:shd w:val="clear" w:color="auto" w:fill="FFFFFF"/>
        </w:rPr>
        <w:t>w=</w:t>
      </w:r>
      <m:oMath>
        <m:f>
          <m:fPr>
            <m:ctrlPr>
              <w:rPr>
                <w:rFonts w:ascii="Cambria Math" w:hAnsi="Cambria Math"/>
                <w:b/>
                <w:bCs/>
                <w:i/>
              </w:rPr>
            </m:ctrlPr>
          </m:fPr>
          <m:num>
            <m:r>
              <m:rPr>
                <m:sty m:val="bi"/>
              </m:rPr>
              <w:rPr>
                <w:rFonts w:ascii="Cambria Math" w:hAnsi="Cambria Math"/>
              </w:rPr>
              <m:t>prowizja  z najtańszej z ofert</m:t>
            </m:r>
          </m:num>
          <m:den>
            <m:r>
              <m:rPr>
                <m:sty m:val="bi"/>
              </m:rPr>
              <w:rPr>
                <w:rFonts w:ascii="Cambria Math" w:hAnsi="Cambria Math"/>
              </w:rPr>
              <m:t>prowizja z  ocenianej oferty</m:t>
            </m:r>
          </m:den>
        </m:f>
        <m:r>
          <m:rPr>
            <m:sty m:val="bi"/>
          </m:rPr>
          <w:rPr>
            <w:rFonts w:ascii="Cambria Math" w:hAnsi="Cambria Math"/>
          </w:rPr>
          <m:t>x</m:t>
        </m:r>
        <m:r>
          <m:rPr>
            <m:sty m:val="bi"/>
          </m:rPr>
          <w:rPr>
            <w:rFonts w:ascii="Cambria Math" w:hAnsi="Cambria Math"/>
          </w:rPr>
          <m:t>30%</m:t>
        </m:r>
      </m:oMath>
    </w:p>
    <w:p w14:paraId="342A10B2" w14:textId="77777777" w:rsidR="000013D9" w:rsidRPr="000013D9" w:rsidRDefault="000013D9" w:rsidP="000013D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p>
    <w:p w14:paraId="4CCF4C03" w14:textId="77777777" w:rsidR="000013D9" w:rsidRPr="000013D9" w:rsidRDefault="000013D9" w:rsidP="000013D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p>
    <w:p w14:paraId="16EE7A85" w14:textId="77777777" w:rsidR="000013D9" w:rsidRDefault="000013D9" w:rsidP="000013D9"/>
    <w:sectPr w:rsidR="000013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000000"/>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501" w:hanging="360"/>
      </w:pPr>
      <w:rPr>
        <w:rFonts w:ascii="Symbol" w:hAnsi="Symbol" w:cs="Symbol"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08"/>
        </w:tabs>
        <w:ind w:left="720" w:hanging="360"/>
      </w:pPr>
    </w:lvl>
    <w:lvl w:ilvl="1">
      <w:start w:val="1"/>
      <w:numFmt w:val="bullet"/>
      <w:lvlText w:val=""/>
      <w:lvlJc w:val="left"/>
      <w:pPr>
        <w:tabs>
          <w:tab w:val="num" w:pos="708"/>
        </w:tabs>
        <w:ind w:left="1352" w:hanging="360"/>
      </w:pPr>
      <w:rPr>
        <w:rFonts w:ascii="Wingdings" w:hAnsi="Wingdings" w:cs="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FC3284"/>
    <w:multiLevelType w:val="hybridMultilevel"/>
    <w:tmpl w:val="F8A810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B7A5922"/>
    <w:multiLevelType w:val="hybridMultilevel"/>
    <w:tmpl w:val="6178D7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60965BA"/>
    <w:multiLevelType w:val="hybridMultilevel"/>
    <w:tmpl w:val="DCE6FE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D19255F"/>
    <w:multiLevelType w:val="hybridMultilevel"/>
    <w:tmpl w:val="CDE0A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35B6B4A"/>
    <w:multiLevelType w:val="hybridMultilevel"/>
    <w:tmpl w:val="C5B4038C"/>
    <w:lvl w:ilvl="0" w:tplc="07F4604C">
      <w:start w:val="1"/>
      <w:numFmt w:val="decimal"/>
      <w:lvlText w:val="%1."/>
      <w:lvlJc w:val="left"/>
      <w:pPr>
        <w:ind w:left="420" w:hanging="36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16cid:durableId="1169753763">
    <w:abstractNumId w:val="8"/>
  </w:num>
  <w:num w:numId="2" w16cid:durableId="229466410">
    <w:abstractNumId w:val="0"/>
  </w:num>
  <w:num w:numId="3" w16cid:durableId="1825732392">
    <w:abstractNumId w:val="2"/>
  </w:num>
  <w:num w:numId="4" w16cid:durableId="1715345211">
    <w:abstractNumId w:val="3"/>
  </w:num>
  <w:num w:numId="5" w16cid:durableId="69036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9470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351578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65298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3681207">
    <w:abstractNumId w:val="1"/>
  </w:num>
  <w:num w:numId="10" w16cid:durableId="1797749023">
    <w:abstractNumId w:val="8"/>
  </w:num>
  <w:num w:numId="11" w16cid:durableId="1532763451">
    <w:abstractNumId w:val="7"/>
  </w:num>
  <w:num w:numId="12" w16cid:durableId="1672491923">
    <w:abstractNumId w:val="10"/>
  </w:num>
  <w:num w:numId="13" w16cid:durableId="714236907">
    <w:abstractNumId w:val="11"/>
  </w:num>
  <w:num w:numId="14" w16cid:durableId="1786079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D9"/>
    <w:rsid w:val="000006E0"/>
    <w:rsid w:val="000013D9"/>
    <w:rsid w:val="0002469C"/>
    <w:rsid w:val="000C06CA"/>
    <w:rsid w:val="0015537E"/>
    <w:rsid w:val="001C6834"/>
    <w:rsid w:val="001D57D5"/>
    <w:rsid w:val="00212B4E"/>
    <w:rsid w:val="00343FB5"/>
    <w:rsid w:val="00494F8C"/>
    <w:rsid w:val="004A6972"/>
    <w:rsid w:val="00630714"/>
    <w:rsid w:val="00666E5F"/>
    <w:rsid w:val="00773049"/>
    <w:rsid w:val="007B221F"/>
    <w:rsid w:val="007E1698"/>
    <w:rsid w:val="008055E4"/>
    <w:rsid w:val="00824193"/>
    <w:rsid w:val="008322BD"/>
    <w:rsid w:val="0088300C"/>
    <w:rsid w:val="008A039B"/>
    <w:rsid w:val="00A152F4"/>
    <w:rsid w:val="00B001BC"/>
    <w:rsid w:val="00B250BC"/>
    <w:rsid w:val="00B2518D"/>
    <w:rsid w:val="00C05CB9"/>
    <w:rsid w:val="00C5168D"/>
    <w:rsid w:val="00CF0F1C"/>
    <w:rsid w:val="00D674DF"/>
    <w:rsid w:val="00D95DA1"/>
    <w:rsid w:val="00DD0867"/>
    <w:rsid w:val="00E302B2"/>
    <w:rsid w:val="00E6662C"/>
    <w:rsid w:val="00EB7D9D"/>
    <w:rsid w:val="00F27FD5"/>
    <w:rsid w:val="00FB27D3"/>
    <w:rsid w:val="00FB5688"/>
    <w:rsid w:val="00FD1B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6FD5"/>
  <w15:chartTrackingRefBased/>
  <w15:docId w15:val="{B3F200B0-1FDA-4A27-BD0D-A7429D00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13D9"/>
    <w:pPr>
      <w:suppressAutoHyphens/>
      <w:spacing w:after="0" w:line="240" w:lineRule="auto"/>
    </w:pPr>
    <w:rPr>
      <w:rFonts w:ascii="Calibri" w:eastAsia="DengXian" w:hAnsi="Calibri" w:cs="Times New Roman"/>
      <w:kern w:val="0"/>
      <w:sz w:val="24"/>
      <w:szCs w:val="24"/>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0013D9"/>
    <w:rPr>
      <w:color w:val="0000FF"/>
      <w:u w:val="single"/>
    </w:rPr>
  </w:style>
  <w:style w:type="paragraph" w:styleId="Tekstpodstawowy">
    <w:name w:val="Body Text"/>
    <w:basedOn w:val="Normalny"/>
    <w:link w:val="TekstpodstawowyZnak"/>
    <w:semiHidden/>
    <w:unhideWhenUsed/>
    <w:rsid w:val="000013D9"/>
    <w:pPr>
      <w:spacing w:after="140" w:line="276" w:lineRule="auto"/>
    </w:pPr>
  </w:style>
  <w:style w:type="character" w:customStyle="1" w:styleId="TekstpodstawowyZnak">
    <w:name w:val="Tekst podstawowy Znak"/>
    <w:basedOn w:val="Domylnaczcionkaakapitu"/>
    <w:link w:val="Tekstpodstawowy"/>
    <w:semiHidden/>
    <w:rsid w:val="000013D9"/>
    <w:rPr>
      <w:rFonts w:ascii="Calibri" w:eastAsia="DengXian" w:hAnsi="Calibri" w:cs="Times New Roman"/>
      <w:kern w:val="0"/>
      <w:sz w:val="24"/>
      <w:szCs w:val="24"/>
      <w:lang w:eastAsia="zh-CN"/>
      <w14:ligatures w14:val="none"/>
    </w:rPr>
  </w:style>
  <w:style w:type="paragraph" w:styleId="Akapitzlist">
    <w:name w:val="List Paragraph"/>
    <w:basedOn w:val="Normalny"/>
    <w:qFormat/>
    <w:rsid w:val="000013D9"/>
    <w:pPr>
      <w:spacing w:after="200" w:line="276" w:lineRule="auto"/>
      <w:ind w:left="720"/>
      <w:contextualSpacing/>
    </w:pPr>
    <w:rPr>
      <w:rFonts w:eastAsia="Calibri"/>
      <w:sz w:val="22"/>
      <w:szCs w:val="22"/>
    </w:rPr>
  </w:style>
  <w:style w:type="table" w:styleId="Tabela-Siatka">
    <w:name w:val="Table Grid"/>
    <w:basedOn w:val="Standardowy"/>
    <w:uiPriority w:val="39"/>
    <w:rsid w:val="000013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055E4"/>
    <w:pPr>
      <w:spacing w:after="0" w:line="240" w:lineRule="auto"/>
    </w:pPr>
    <w:rPr>
      <w:rFonts w:ascii="Calibri" w:eastAsia="DengXian" w:hAnsi="Calibri"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13581">
      <w:bodyDiv w:val="1"/>
      <w:marLeft w:val="0"/>
      <w:marRight w:val="0"/>
      <w:marTop w:val="0"/>
      <w:marBottom w:val="0"/>
      <w:divBdr>
        <w:top w:val="none" w:sz="0" w:space="0" w:color="auto"/>
        <w:left w:val="none" w:sz="0" w:space="0" w:color="auto"/>
        <w:bottom w:val="none" w:sz="0" w:space="0" w:color="auto"/>
        <w:right w:val="none" w:sz="0" w:space="0" w:color="auto"/>
      </w:divBdr>
    </w:div>
    <w:div w:id="199271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wa.swietlik@bemowski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chronadanych@bemowskie.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763A0-17E5-4FCD-8C23-F6D9021E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1422</Words>
  <Characters>8536</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Maliszewska</dc:creator>
  <cp:keywords/>
  <dc:description/>
  <cp:lastModifiedBy>Ewa Swietlik</cp:lastModifiedBy>
  <cp:revision>5</cp:revision>
  <cp:lastPrinted>2025-12-04T13:03:00Z</cp:lastPrinted>
  <dcterms:created xsi:type="dcterms:W3CDTF">2025-12-04T11:44:00Z</dcterms:created>
  <dcterms:modified xsi:type="dcterms:W3CDTF">2025-12-04T13:03:00Z</dcterms:modified>
</cp:coreProperties>
</file>